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E74A" w14:textId="77777777" w:rsidR="0024412D" w:rsidRDefault="0024412D" w:rsidP="00E77ADF">
      <w:pPr>
        <w:jc w:val="center"/>
        <w:rPr>
          <w:rFonts w:ascii="Montserrat" w:eastAsia="Tahoma" w:hAnsi="Montserrat" w:cs="Tahoma"/>
          <w:noProof/>
          <w:sz w:val="22"/>
          <w:szCs w:val="22"/>
        </w:rPr>
      </w:pPr>
    </w:p>
    <w:p w14:paraId="7844138E" w14:textId="77777777" w:rsidR="0024412D" w:rsidRDefault="0024412D" w:rsidP="00E77ADF">
      <w:pPr>
        <w:jc w:val="center"/>
        <w:rPr>
          <w:rFonts w:ascii="Montserrat" w:eastAsia="Tahoma" w:hAnsi="Montserrat" w:cs="Tahoma"/>
          <w:noProof/>
          <w:sz w:val="22"/>
          <w:szCs w:val="22"/>
        </w:rPr>
      </w:pPr>
    </w:p>
    <w:p w14:paraId="1B88859C" w14:textId="77777777" w:rsidR="0024412D" w:rsidRDefault="0024412D" w:rsidP="00E77ADF">
      <w:pPr>
        <w:jc w:val="center"/>
        <w:rPr>
          <w:rFonts w:ascii="Montserrat" w:eastAsia="Tahoma" w:hAnsi="Montserrat" w:cs="Tahoma"/>
          <w:noProof/>
          <w:sz w:val="22"/>
          <w:szCs w:val="22"/>
        </w:rPr>
      </w:pPr>
    </w:p>
    <w:p w14:paraId="752858BE" w14:textId="77777777" w:rsidR="0024412D" w:rsidRDefault="0024412D" w:rsidP="00E77ADF">
      <w:pPr>
        <w:jc w:val="center"/>
        <w:rPr>
          <w:rFonts w:ascii="Montserrat" w:eastAsia="Tahoma" w:hAnsi="Montserrat" w:cs="Tahoma"/>
          <w:noProof/>
          <w:sz w:val="22"/>
          <w:szCs w:val="22"/>
        </w:rPr>
      </w:pPr>
    </w:p>
    <w:p w14:paraId="752D0591" w14:textId="2E826F77" w:rsidR="00E77ADF" w:rsidRDefault="00772FEE" w:rsidP="00E77ADF">
      <w:pPr>
        <w:jc w:val="center"/>
        <w:rPr>
          <w:rFonts w:ascii="Montserrat" w:eastAsia="Tahoma" w:hAnsi="Montserrat" w:cs="Tahoma"/>
          <w:sz w:val="22"/>
          <w:szCs w:val="22"/>
        </w:rPr>
      </w:pPr>
      <w:r>
        <w:rPr>
          <w:rFonts w:ascii="Montserrat" w:eastAsia="Tahoma" w:hAnsi="Montserrat" w:cs="Tahoma"/>
          <w:noProof/>
          <w:sz w:val="22"/>
          <w:szCs w:val="22"/>
        </w:rPr>
        <w:drawing>
          <wp:inline distT="0" distB="0" distL="0" distR="0" wp14:anchorId="5CFB0358" wp14:editId="57384272">
            <wp:extent cx="3175000" cy="3175000"/>
            <wp:effectExtent l="0" t="0" r="0" b="0"/>
            <wp:docPr id="757570070" name="Image 1" descr="Une image contenant texte, Polic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70070" name="Image 1" descr="Une image contenant texte, Police, cercle, logo&#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3175000" cy="3175000"/>
                    </a:xfrm>
                    <a:prstGeom prst="rect">
                      <a:avLst/>
                    </a:prstGeom>
                  </pic:spPr>
                </pic:pic>
              </a:graphicData>
            </a:graphic>
          </wp:inline>
        </w:drawing>
      </w:r>
    </w:p>
    <w:p w14:paraId="12AC33F1" w14:textId="77777777" w:rsidR="00E77ADF" w:rsidRDefault="00E77ADF" w:rsidP="00E77ADF">
      <w:pPr>
        <w:jc w:val="center"/>
        <w:rPr>
          <w:rFonts w:ascii="Montserrat" w:eastAsia="Tahoma" w:hAnsi="Montserrat" w:cs="Tahoma"/>
          <w:sz w:val="22"/>
          <w:szCs w:val="22"/>
        </w:rPr>
      </w:pPr>
    </w:p>
    <w:p w14:paraId="60102955" w14:textId="266EEA45" w:rsidR="00936ED1" w:rsidRPr="00936ED1" w:rsidRDefault="00936ED1" w:rsidP="00936ED1">
      <w:pPr>
        <w:spacing w:line="276" w:lineRule="auto"/>
        <w:jc w:val="center"/>
        <w:rPr>
          <w:rFonts w:ascii="Montserrat" w:eastAsia="Tahoma" w:hAnsi="Montserrat" w:cs="Tahoma"/>
          <w:b/>
          <w:color w:val="262626"/>
          <w:sz w:val="48"/>
          <w:szCs w:val="48"/>
        </w:rPr>
      </w:pPr>
      <w:r w:rsidRPr="00936ED1">
        <w:rPr>
          <w:rFonts w:ascii="Montserrat" w:eastAsia="Tahoma" w:hAnsi="Montserrat" w:cs="Tahoma"/>
          <w:b/>
          <w:color w:val="262626"/>
          <w:sz w:val="48"/>
          <w:szCs w:val="48"/>
        </w:rPr>
        <w:t>LIVRET D’ACCUEIL</w:t>
      </w:r>
    </w:p>
    <w:p w14:paraId="142EE4C2" w14:textId="77777777" w:rsidR="00E77ADF" w:rsidRDefault="00E77ADF" w:rsidP="00E77ADF">
      <w:pPr>
        <w:jc w:val="center"/>
        <w:rPr>
          <w:rFonts w:ascii="Montserrat" w:eastAsia="Tahoma" w:hAnsi="Montserrat" w:cs="Tahoma"/>
          <w:sz w:val="22"/>
          <w:szCs w:val="22"/>
        </w:rPr>
      </w:pPr>
    </w:p>
    <w:p w14:paraId="428F96FB" w14:textId="77777777" w:rsidR="00E77ADF" w:rsidRDefault="00E77ADF" w:rsidP="00E77ADF">
      <w:pPr>
        <w:jc w:val="center"/>
        <w:rPr>
          <w:rFonts w:ascii="Montserrat" w:eastAsia="Tahoma" w:hAnsi="Montserrat" w:cs="Tahoma"/>
          <w:sz w:val="22"/>
          <w:szCs w:val="22"/>
        </w:rPr>
      </w:pPr>
    </w:p>
    <w:p w14:paraId="33420032" w14:textId="44455060" w:rsidR="00DB4DE1" w:rsidRPr="002640E7" w:rsidRDefault="000A6687">
      <w:pPr>
        <w:jc w:val="both"/>
        <w:rPr>
          <w:rFonts w:ascii="Montserrat" w:eastAsia="Tahoma" w:hAnsi="Montserrat" w:cs="Tahoma"/>
          <w:sz w:val="22"/>
          <w:szCs w:val="22"/>
        </w:rPr>
      </w:pPr>
      <w:r w:rsidRPr="002640E7">
        <w:rPr>
          <w:rFonts w:ascii="Montserrat" w:eastAsia="Tahoma" w:hAnsi="Montserrat" w:cs="Tahoma"/>
          <w:sz w:val="22"/>
          <w:szCs w:val="22"/>
        </w:rPr>
        <w:t>V</w:t>
      </w:r>
      <w:r w:rsidR="00B87430" w:rsidRPr="002640E7">
        <w:rPr>
          <w:rFonts w:ascii="Montserrat" w:eastAsia="Tahoma" w:hAnsi="Montserrat" w:cs="Tahoma"/>
          <w:sz w:val="22"/>
          <w:szCs w:val="22"/>
        </w:rPr>
        <w:t xml:space="preserve">ous êtes </w:t>
      </w:r>
      <w:r w:rsidRPr="002640E7">
        <w:rPr>
          <w:rFonts w:ascii="Montserrat" w:eastAsia="Tahoma" w:hAnsi="Montserrat" w:cs="Tahoma"/>
          <w:sz w:val="22"/>
          <w:szCs w:val="22"/>
        </w:rPr>
        <w:t>inscrit</w:t>
      </w:r>
      <w:r w:rsidR="001C3D25" w:rsidRPr="002640E7">
        <w:rPr>
          <w:rFonts w:ascii="Montserrat" w:eastAsia="Tahoma" w:hAnsi="Montserrat" w:cs="Tahoma"/>
          <w:sz w:val="22"/>
          <w:szCs w:val="22"/>
        </w:rPr>
        <w:t xml:space="preserve"> </w:t>
      </w:r>
      <w:r w:rsidRPr="002640E7">
        <w:rPr>
          <w:rFonts w:ascii="Montserrat" w:eastAsia="Tahoma" w:hAnsi="Montserrat" w:cs="Tahoma"/>
          <w:sz w:val="22"/>
          <w:szCs w:val="22"/>
        </w:rPr>
        <w:t>dans</w:t>
      </w:r>
      <w:r w:rsidR="001C3D25" w:rsidRPr="002640E7">
        <w:rPr>
          <w:rFonts w:ascii="Montserrat" w:eastAsia="Tahoma" w:hAnsi="Montserrat" w:cs="Tahoma"/>
          <w:sz w:val="22"/>
          <w:szCs w:val="22"/>
        </w:rPr>
        <w:t xml:space="preserve"> une session de formation proposée par notre organisme et nous vous souhaitons la bienvenue</w:t>
      </w:r>
      <w:r w:rsidRPr="002640E7">
        <w:rPr>
          <w:rFonts w:ascii="Montserrat" w:eastAsia="Tahoma" w:hAnsi="Montserrat" w:cs="Tahoma"/>
          <w:sz w:val="22"/>
          <w:szCs w:val="22"/>
        </w:rPr>
        <w:t xml:space="preserve"> </w:t>
      </w:r>
      <w:r w:rsidR="001C3D25" w:rsidRPr="002640E7">
        <w:rPr>
          <w:rFonts w:ascii="Montserrat" w:eastAsia="Tahoma" w:hAnsi="Montserrat" w:cs="Tahoma"/>
          <w:sz w:val="22"/>
          <w:szCs w:val="22"/>
        </w:rPr>
        <w:t xml:space="preserve">! </w:t>
      </w:r>
    </w:p>
    <w:p w14:paraId="060E5B14" w14:textId="77777777" w:rsidR="00DB4DE1" w:rsidRPr="002640E7" w:rsidRDefault="00DB4DE1">
      <w:pPr>
        <w:jc w:val="both"/>
        <w:rPr>
          <w:rFonts w:ascii="Montserrat" w:eastAsia="Tahoma" w:hAnsi="Montserrat" w:cs="Tahoma"/>
          <w:sz w:val="22"/>
          <w:szCs w:val="22"/>
        </w:rPr>
      </w:pPr>
    </w:p>
    <w:p w14:paraId="6FC8CABB" w14:textId="77777777" w:rsidR="00DB4DE1" w:rsidRPr="002640E7" w:rsidRDefault="001C3D25">
      <w:pPr>
        <w:jc w:val="both"/>
        <w:rPr>
          <w:rFonts w:ascii="Montserrat" w:eastAsia="Tahoma" w:hAnsi="Montserrat" w:cs="Tahoma"/>
          <w:sz w:val="22"/>
          <w:szCs w:val="22"/>
        </w:rPr>
      </w:pPr>
      <w:r w:rsidRPr="002640E7">
        <w:rPr>
          <w:rFonts w:ascii="Montserrat" w:eastAsia="Tahoma" w:hAnsi="Montserrat" w:cs="Tahoma"/>
          <w:sz w:val="22"/>
          <w:szCs w:val="22"/>
        </w:rPr>
        <w:t xml:space="preserve">Vous trouverez ci-après les informations </w:t>
      </w:r>
      <w:r w:rsidR="000A6687" w:rsidRPr="002640E7">
        <w:rPr>
          <w:rFonts w:ascii="Montserrat" w:eastAsia="Tahoma" w:hAnsi="Montserrat" w:cs="Tahoma"/>
          <w:sz w:val="22"/>
          <w:szCs w:val="22"/>
        </w:rPr>
        <w:t xml:space="preserve">principales </w:t>
      </w:r>
      <w:r w:rsidRPr="002640E7">
        <w:rPr>
          <w:rFonts w:ascii="Montserrat" w:eastAsia="Tahoma" w:hAnsi="Montserrat" w:cs="Tahoma"/>
          <w:sz w:val="22"/>
          <w:szCs w:val="22"/>
        </w:rPr>
        <w:t xml:space="preserve">nécessaires au bon déroulement de votre parcours de formation : </w:t>
      </w:r>
    </w:p>
    <w:p w14:paraId="0516582E" w14:textId="77777777" w:rsidR="00DB4DE1" w:rsidRPr="002640E7" w:rsidRDefault="00DB4DE1">
      <w:pPr>
        <w:jc w:val="both"/>
        <w:rPr>
          <w:rFonts w:ascii="Montserrat" w:eastAsia="Tahoma" w:hAnsi="Montserrat" w:cs="Tahoma"/>
          <w:sz w:val="22"/>
          <w:szCs w:val="22"/>
        </w:rPr>
      </w:pPr>
    </w:p>
    <w:p w14:paraId="45419415" w14:textId="77777777" w:rsidR="00DB4DE1" w:rsidRPr="002640E7" w:rsidRDefault="00DB4DE1">
      <w:pPr>
        <w:jc w:val="both"/>
        <w:rPr>
          <w:rFonts w:ascii="Montserrat" w:eastAsia="Tahoma" w:hAnsi="Montserrat" w:cs="Tahoma"/>
          <w:color w:val="262626"/>
          <w:sz w:val="22"/>
          <w:szCs w:val="22"/>
        </w:rPr>
      </w:pPr>
    </w:p>
    <w:p w14:paraId="7FDACC61" w14:textId="77777777" w:rsidR="00DB4DE1" w:rsidRPr="002640E7" w:rsidRDefault="001C3D25" w:rsidP="00936ED1">
      <w:pPr>
        <w:ind w:left="720"/>
        <w:rPr>
          <w:rFonts w:ascii="Montserrat" w:eastAsia="Tahoma" w:hAnsi="Montserrat" w:cs="Tahoma"/>
          <w:color w:val="262626"/>
          <w:sz w:val="22"/>
          <w:szCs w:val="22"/>
        </w:rPr>
      </w:pPr>
      <w:r w:rsidRPr="002640E7">
        <w:rPr>
          <w:rFonts w:ascii="Montserrat" w:eastAsia="Tahoma" w:hAnsi="Montserrat" w:cs="Tahoma"/>
          <w:color w:val="262626"/>
          <w:sz w:val="22"/>
          <w:szCs w:val="22"/>
        </w:rPr>
        <w:t xml:space="preserve">1. Présentation de l’organisme de formation                                                    </w:t>
      </w:r>
      <w:r w:rsidRPr="002640E7">
        <w:rPr>
          <w:rFonts w:ascii="Montserrat" w:eastAsia="Tahoma" w:hAnsi="Montserrat" w:cs="Tahoma"/>
          <w:b/>
          <w:color w:val="262626"/>
          <w:sz w:val="22"/>
          <w:szCs w:val="22"/>
        </w:rPr>
        <w:t xml:space="preserve"> </w:t>
      </w:r>
    </w:p>
    <w:p w14:paraId="07DFB4E1" w14:textId="77777777" w:rsidR="00DB4DE1" w:rsidRPr="002640E7" w:rsidRDefault="00DB4DE1" w:rsidP="00936ED1">
      <w:pPr>
        <w:ind w:left="720"/>
        <w:rPr>
          <w:rFonts w:ascii="Montserrat" w:eastAsia="Tahoma" w:hAnsi="Montserrat" w:cs="Tahoma"/>
          <w:color w:val="262626"/>
          <w:sz w:val="22"/>
          <w:szCs w:val="22"/>
        </w:rPr>
      </w:pPr>
    </w:p>
    <w:p w14:paraId="2C2AD728"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2. Notre offre de formation </w:t>
      </w:r>
      <w:r w:rsidR="007A76DA" w:rsidRPr="002640E7">
        <w:rPr>
          <w:rFonts w:ascii="Montserrat" w:eastAsia="Tahoma" w:hAnsi="Montserrat" w:cs="Tahoma"/>
          <w:color w:val="262626"/>
          <w:sz w:val="22"/>
          <w:szCs w:val="22"/>
        </w:rPr>
        <w:tab/>
      </w:r>
      <w:r w:rsidR="007A76DA" w:rsidRPr="002640E7">
        <w:rPr>
          <w:rFonts w:ascii="Montserrat" w:eastAsia="Tahoma" w:hAnsi="Montserrat" w:cs="Tahoma"/>
          <w:color w:val="262626"/>
          <w:sz w:val="22"/>
          <w:szCs w:val="22"/>
        </w:rPr>
        <w:tab/>
      </w:r>
      <w:r w:rsidRPr="002640E7">
        <w:rPr>
          <w:rFonts w:ascii="Montserrat" w:eastAsia="Tahoma" w:hAnsi="Montserrat" w:cs="Tahoma"/>
          <w:color w:val="262626"/>
          <w:sz w:val="22"/>
          <w:szCs w:val="22"/>
        </w:rPr>
        <w:t xml:space="preserve">                                                         </w:t>
      </w:r>
    </w:p>
    <w:p w14:paraId="028CF4F3" w14:textId="77777777" w:rsidR="00DB4DE1" w:rsidRPr="002640E7" w:rsidRDefault="00DB4DE1" w:rsidP="00936ED1">
      <w:pPr>
        <w:ind w:left="720"/>
        <w:rPr>
          <w:rFonts w:ascii="Montserrat" w:eastAsia="Tahoma" w:hAnsi="Montserrat" w:cs="Tahoma"/>
          <w:color w:val="262626"/>
          <w:sz w:val="22"/>
          <w:szCs w:val="22"/>
        </w:rPr>
      </w:pPr>
    </w:p>
    <w:p w14:paraId="749DB277" w14:textId="625B59CC"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3. </w:t>
      </w:r>
      <w:r w:rsidR="00BB2F28">
        <w:rPr>
          <w:rFonts w:ascii="Montserrat" w:eastAsia="Tahoma" w:hAnsi="Montserrat" w:cs="Tahoma"/>
          <w:color w:val="262626"/>
          <w:sz w:val="22"/>
          <w:szCs w:val="22"/>
        </w:rPr>
        <w:t>Formateur</w:t>
      </w:r>
    </w:p>
    <w:p w14:paraId="60D4752B" w14:textId="77777777" w:rsidR="00DB4DE1" w:rsidRPr="002640E7" w:rsidRDefault="00DB4DE1" w:rsidP="00936ED1">
      <w:pPr>
        <w:ind w:left="720"/>
        <w:rPr>
          <w:rFonts w:ascii="Montserrat" w:eastAsia="Tahoma" w:hAnsi="Montserrat" w:cs="Tahoma"/>
          <w:color w:val="262626"/>
          <w:sz w:val="22"/>
          <w:szCs w:val="22"/>
        </w:rPr>
      </w:pPr>
    </w:p>
    <w:p w14:paraId="519FDFCA"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4.</w:t>
      </w:r>
      <w:r w:rsidR="000A6687" w:rsidRPr="002640E7">
        <w:rPr>
          <w:rFonts w:ascii="Montserrat" w:eastAsia="Tahoma" w:hAnsi="Montserrat" w:cs="Tahoma"/>
          <w:color w:val="262626"/>
          <w:sz w:val="22"/>
          <w:szCs w:val="22"/>
        </w:rPr>
        <w:t xml:space="preserve"> </w:t>
      </w:r>
      <w:r w:rsidRPr="002640E7">
        <w:rPr>
          <w:rFonts w:ascii="Montserrat" w:eastAsia="Tahoma" w:hAnsi="Montserrat" w:cs="Tahoma"/>
          <w:color w:val="262626"/>
          <w:sz w:val="22"/>
          <w:szCs w:val="22"/>
        </w:rPr>
        <w:t xml:space="preserve">Organisation logistique                                                                        </w:t>
      </w:r>
      <w:r w:rsidRPr="002640E7">
        <w:rPr>
          <w:rFonts w:ascii="Montserrat" w:eastAsia="Tahoma" w:hAnsi="Montserrat" w:cs="Tahoma"/>
          <w:b/>
          <w:color w:val="262626"/>
          <w:sz w:val="22"/>
          <w:szCs w:val="22"/>
        </w:rPr>
        <w:t xml:space="preserve">        </w:t>
      </w:r>
    </w:p>
    <w:p w14:paraId="7D593B2B" w14:textId="77777777" w:rsidR="00DB4DE1" w:rsidRPr="002640E7" w:rsidRDefault="00DB4DE1" w:rsidP="00936ED1">
      <w:pPr>
        <w:ind w:left="720"/>
        <w:rPr>
          <w:rFonts w:ascii="Montserrat" w:eastAsia="Tahoma" w:hAnsi="Montserrat" w:cs="Tahoma"/>
          <w:color w:val="262626"/>
          <w:sz w:val="22"/>
          <w:szCs w:val="22"/>
        </w:rPr>
      </w:pPr>
    </w:p>
    <w:p w14:paraId="633FEB50"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5. Accessibilité                                                                                            </w:t>
      </w:r>
      <w:r w:rsidRPr="002640E7">
        <w:rPr>
          <w:rFonts w:ascii="Montserrat" w:eastAsia="Tahoma" w:hAnsi="Montserrat" w:cs="Tahoma"/>
          <w:b/>
          <w:color w:val="262626"/>
          <w:sz w:val="22"/>
          <w:szCs w:val="22"/>
        </w:rPr>
        <w:t xml:space="preserve">  </w:t>
      </w:r>
    </w:p>
    <w:p w14:paraId="26333E4C" w14:textId="77777777" w:rsidR="00DB4DE1" w:rsidRPr="002640E7" w:rsidRDefault="00DB4DE1" w:rsidP="00936ED1">
      <w:pPr>
        <w:ind w:left="720"/>
        <w:rPr>
          <w:rFonts w:ascii="Montserrat" w:eastAsia="Tahoma" w:hAnsi="Montserrat" w:cs="Tahoma"/>
          <w:color w:val="262626"/>
          <w:sz w:val="22"/>
          <w:szCs w:val="22"/>
        </w:rPr>
      </w:pPr>
    </w:p>
    <w:p w14:paraId="16E9A21C"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6. Déroulement de la formation                                                                      </w:t>
      </w:r>
    </w:p>
    <w:p w14:paraId="1BFCBE00" w14:textId="77777777" w:rsidR="00DB4DE1" w:rsidRPr="002640E7" w:rsidRDefault="00DB4DE1" w:rsidP="00936ED1">
      <w:pPr>
        <w:ind w:left="720"/>
        <w:rPr>
          <w:rFonts w:ascii="Montserrat" w:eastAsia="Tahoma" w:hAnsi="Montserrat" w:cs="Tahoma"/>
          <w:color w:val="262626"/>
          <w:sz w:val="22"/>
          <w:szCs w:val="22"/>
        </w:rPr>
      </w:pPr>
    </w:p>
    <w:p w14:paraId="4A11D7D2"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7. Règles de fonctionnement                                                                          </w:t>
      </w:r>
    </w:p>
    <w:p w14:paraId="29917A9E" w14:textId="77777777" w:rsidR="00DB4DE1" w:rsidRPr="002640E7" w:rsidRDefault="00DB4DE1" w:rsidP="00936ED1">
      <w:pPr>
        <w:ind w:left="720"/>
        <w:rPr>
          <w:rFonts w:ascii="Montserrat" w:eastAsia="Tahoma" w:hAnsi="Montserrat" w:cs="Tahoma"/>
          <w:color w:val="262626"/>
          <w:sz w:val="22"/>
          <w:szCs w:val="22"/>
        </w:rPr>
      </w:pPr>
    </w:p>
    <w:p w14:paraId="4D19C562"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8. Les méthodes pédagogiques                                                                    </w:t>
      </w:r>
      <w:r w:rsidRPr="002640E7">
        <w:rPr>
          <w:rFonts w:ascii="Montserrat" w:eastAsia="Tahoma" w:hAnsi="Montserrat" w:cs="Tahoma"/>
          <w:b/>
          <w:color w:val="262626"/>
          <w:sz w:val="22"/>
          <w:szCs w:val="22"/>
        </w:rPr>
        <w:t xml:space="preserve"> </w:t>
      </w:r>
    </w:p>
    <w:p w14:paraId="70B60D1A" w14:textId="77777777" w:rsidR="00DB4DE1" w:rsidRPr="002640E7" w:rsidRDefault="00DB4DE1" w:rsidP="00936ED1">
      <w:pPr>
        <w:ind w:left="720"/>
        <w:rPr>
          <w:rFonts w:ascii="Montserrat" w:eastAsia="Tahoma" w:hAnsi="Montserrat" w:cs="Tahoma"/>
          <w:color w:val="262626"/>
          <w:sz w:val="22"/>
          <w:szCs w:val="22"/>
        </w:rPr>
      </w:pPr>
    </w:p>
    <w:p w14:paraId="132189BF" w14:textId="77777777" w:rsidR="00DB4DE1" w:rsidRPr="002640E7"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9. Les techniques et pédagogiques                                                               </w:t>
      </w:r>
      <w:r w:rsidRPr="002640E7">
        <w:rPr>
          <w:rFonts w:ascii="Montserrat" w:eastAsia="Tahoma" w:hAnsi="Montserrat" w:cs="Tahoma"/>
          <w:b/>
          <w:color w:val="262626"/>
          <w:sz w:val="22"/>
          <w:szCs w:val="22"/>
        </w:rPr>
        <w:t xml:space="preserve"> </w:t>
      </w:r>
    </w:p>
    <w:p w14:paraId="08AE1C10" w14:textId="77777777" w:rsidR="00DB4DE1" w:rsidRPr="002640E7" w:rsidRDefault="001C3D25" w:rsidP="00936ED1">
      <w:pPr>
        <w:ind w:left="720"/>
        <w:rPr>
          <w:rFonts w:ascii="Montserrat" w:eastAsia="Tahoma" w:hAnsi="Montserrat" w:cs="Tahoma"/>
          <w:color w:val="262626"/>
          <w:sz w:val="22"/>
          <w:szCs w:val="22"/>
        </w:rPr>
      </w:pPr>
      <w:r w:rsidRPr="002640E7">
        <w:rPr>
          <w:rFonts w:ascii="Montserrat" w:eastAsia="Tahoma" w:hAnsi="Montserrat" w:cs="Tahoma"/>
          <w:color w:val="262626"/>
          <w:sz w:val="22"/>
          <w:szCs w:val="22"/>
        </w:rPr>
        <w:t xml:space="preserve"> </w:t>
      </w:r>
    </w:p>
    <w:p w14:paraId="1A7743B8" w14:textId="77777777" w:rsidR="00071670" w:rsidRPr="00515AE8" w:rsidRDefault="001C3D25" w:rsidP="00936ED1">
      <w:pPr>
        <w:ind w:left="720"/>
        <w:rPr>
          <w:rFonts w:ascii="Montserrat" w:eastAsia="Tahoma" w:hAnsi="Montserrat" w:cs="Tahoma"/>
          <w:b/>
          <w:color w:val="262626"/>
          <w:sz w:val="22"/>
          <w:szCs w:val="22"/>
        </w:rPr>
      </w:pPr>
      <w:r w:rsidRPr="002640E7">
        <w:rPr>
          <w:rFonts w:ascii="Montserrat" w:eastAsia="Tahoma" w:hAnsi="Montserrat" w:cs="Tahoma"/>
          <w:color w:val="262626"/>
          <w:sz w:val="22"/>
          <w:szCs w:val="22"/>
        </w:rPr>
        <w:t xml:space="preserve">10. La plateforme de formation à distance                                                    </w:t>
      </w:r>
      <w:r w:rsidRPr="002640E7">
        <w:rPr>
          <w:rFonts w:ascii="Montserrat" w:eastAsia="Tahoma" w:hAnsi="Montserrat" w:cs="Tahoma"/>
          <w:b/>
          <w:color w:val="262626"/>
          <w:sz w:val="22"/>
          <w:szCs w:val="22"/>
        </w:rPr>
        <w:t xml:space="preserve"> </w:t>
      </w:r>
      <w:r w:rsidR="00071670" w:rsidRPr="002640E7">
        <w:rPr>
          <w:rFonts w:ascii="Montserrat" w:eastAsia="Tahoma" w:hAnsi="Montserrat" w:cs="Tahoma"/>
          <w:bCs/>
          <w:color w:val="262626"/>
          <w:sz w:val="22"/>
          <w:szCs w:val="22"/>
        </w:rPr>
        <w:tab/>
      </w:r>
      <w:r w:rsidR="00071670" w:rsidRPr="002640E7">
        <w:rPr>
          <w:rFonts w:ascii="Montserrat" w:eastAsia="Tahoma" w:hAnsi="Montserrat" w:cs="Tahoma"/>
          <w:bCs/>
          <w:color w:val="262626"/>
          <w:sz w:val="22"/>
          <w:szCs w:val="22"/>
        </w:rPr>
        <w:tab/>
        <w:t xml:space="preserve">       </w:t>
      </w:r>
    </w:p>
    <w:p w14:paraId="4410E646" w14:textId="00F69AAC" w:rsidR="00515AE8" w:rsidRDefault="001C3D25" w:rsidP="00936ED1">
      <w:pPr>
        <w:ind w:left="720"/>
        <w:rPr>
          <w:rFonts w:ascii="Montserrat" w:eastAsia="Tahoma" w:hAnsi="Montserrat" w:cs="Tahoma"/>
          <w:color w:val="262626"/>
          <w:sz w:val="22"/>
          <w:szCs w:val="22"/>
        </w:rPr>
      </w:pPr>
      <w:r w:rsidRPr="002640E7">
        <w:rPr>
          <w:rFonts w:ascii="Montserrat" w:eastAsia="Tahoma" w:hAnsi="Montserrat" w:cs="Tahoma"/>
          <w:color w:val="262626"/>
          <w:sz w:val="22"/>
          <w:szCs w:val="22"/>
        </w:rPr>
        <w:t>1</w:t>
      </w:r>
      <w:r w:rsidR="00515AE8">
        <w:rPr>
          <w:rFonts w:ascii="Montserrat" w:eastAsia="Tahoma" w:hAnsi="Montserrat" w:cs="Tahoma"/>
          <w:color w:val="262626"/>
          <w:sz w:val="22"/>
          <w:szCs w:val="22"/>
        </w:rPr>
        <w:t>1</w:t>
      </w:r>
      <w:r w:rsidRPr="002640E7">
        <w:rPr>
          <w:rFonts w:ascii="Montserrat" w:eastAsia="Tahoma" w:hAnsi="Montserrat" w:cs="Tahoma"/>
          <w:color w:val="262626"/>
          <w:sz w:val="22"/>
          <w:szCs w:val="22"/>
        </w:rPr>
        <w:t>. Contact</w:t>
      </w:r>
    </w:p>
    <w:p w14:paraId="575ED1C9" w14:textId="77777777" w:rsidR="00515AE8" w:rsidRDefault="00515AE8" w:rsidP="00936ED1">
      <w:pPr>
        <w:ind w:left="720"/>
        <w:rPr>
          <w:rFonts w:ascii="Montserrat" w:eastAsia="Tahoma" w:hAnsi="Montserrat" w:cs="Tahoma"/>
          <w:color w:val="262626"/>
          <w:sz w:val="22"/>
          <w:szCs w:val="22"/>
        </w:rPr>
      </w:pPr>
    </w:p>
    <w:p w14:paraId="2AD462F7" w14:textId="77777777" w:rsidR="00DB4DE1" w:rsidRPr="002640E7" w:rsidRDefault="00DB4DE1">
      <w:pPr>
        <w:rPr>
          <w:rFonts w:ascii="Montserrat" w:eastAsia="Tahoma" w:hAnsi="Montserrat" w:cs="Tahoma"/>
          <w:sz w:val="22"/>
          <w:szCs w:val="22"/>
        </w:rPr>
      </w:pPr>
    </w:p>
    <w:p w14:paraId="30E5581A" w14:textId="77777777" w:rsidR="00DB4DE1" w:rsidRPr="002640E7" w:rsidRDefault="00DB4DE1">
      <w:pPr>
        <w:jc w:val="both"/>
        <w:rPr>
          <w:rFonts w:ascii="Montserrat" w:eastAsia="Tahoma" w:hAnsi="Montserrat" w:cs="Tahoma"/>
          <w:sz w:val="22"/>
          <w:szCs w:val="22"/>
        </w:rPr>
      </w:pPr>
    </w:p>
    <w:p w14:paraId="6971A407" w14:textId="77777777" w:rsidR="00DB4DE1" w:rsidRPr="002640E7" w:rsidRDefault="00DB4DE1">
      <w:pPr>
        <w:jc w:val="both"/>
        <w:rPr>
          <w:rFonts w:ascii="Montserrat" w:eastAsia="Tahoma" w:hAnsi="Montserrat" w:cs="Tahoma"/>
          <w:sz w:val="22"/>
          <w:szCs w:val="22"/>
        </w:rPr>
      </w:pPr>
    </w:p>
    <w:p w14:paraId="47AE7E6E" w14:textId="77777777" w:rsidR="00DB4DE1" w:rsidRPr="002640E7" w:rsidRDefault="00DB4DE1">
      <w:pPr>
        <w:jc w:val="both"/>
        <w:rPr>
          <w:rFonts w:ascii="Montserrat" w:eastAsia="Tahoma" w:hAnsi="Montserrat" w:cs="Tahoma"/>
          <w:sz w:val="22"/>
          <w:szCs w:val="22"/>
        </w:rPr>
      </w:pPr>
    </w:p>
    <w:p w14:paraId="0C350C4B" w14:textId="77777777" w:rsidR="00DB4DE1" w:rsidRPr="002640E7" w:rsidRDefault="00DB4DE1">
      <w:pPr>
        <w:jc w:val="both"/>
        <w:rPr>
          <w:rFonts w:ascii="Montserrat" w:eastAsia="Tahoma" w:hAnsi="Montserrat" w:cs="Tahoma"/>
          <w:sz w:val="22"/>
          <w:szCs w:val="22"/>
        </w:rPr>
      </w:pPr>
    </w:p>
    <w:p w14:paraId="6C3114A1" w14:textId="77777777" w:rsidR="00DB4DE1" w:rsidRPr="002640E7" w:rsidRDefault="00DB4DE1">
      <w:pPr>
        <w:jc w:val="both"/>
        <w:rPr>
          <w:rFonts w:ascii="Montserrat" w:eastAsia="Tahoma" w:hAnsi="Montserrat" w:cs="Tahoma"/>
          <w:sz w:val="22"/>
          <w:szCs w:val="22"/>
        </w:rPr>
      </w:pPr>
    </w:p>
    <w:p w14:paraId="31F156AE" w14:textId="77777777" w:rsidR="00DB4DE1" w:rsidRPr="002640E7" w:rsidRDefault="00DB4DE1">
      <w:pPr>
        <w:spacing w:line="276" w:lineRule="auto"/>
        <w:jc w:val="both"/>
        <w:rPr>
          <w:rFonts w:ascii="Montserrat" w:eastAsia="Tahoma" w:hAnsi="Montserrat" w:cs="Tahoma"/>
          <w:sz w:val="22"/>
          <w:szCs w:val="22"/>
        </w:rPr>
      </w:pPr>
    </w:p>
    <w:p w14:paraId="12972429" w14:textId="77777777" w:rsidR="00DB4DE1" w:rsidRPr="002640E7" w:rsidRDefault="00DB4DE1">
      <w:pPr>
        <w:spacing w:line="276" w:lineRule="auto"/>
        <w:jc w:val="both"/>
        <w:rPr>
          <w:rFonts w:ascii="Montserrat" w:eastAsia="Tahoma" w:hAnsi="Montserrat" w:cs="Tahoma"/>
          <w:sz w:val="22"/>
          <w:szCs w:val="22"/>
        </w:rPr>
      </w:pPr>
    </w:p>
    <w:p w14:paraId="4B52EF4B" w14:textId="77777777" w:rsidR="00981FB2" w:rsidRPr="002640E7" w:rsidRDefault="00520267">
      <w:pPr>
        <w:spacing w:line="276" w:lineRule="auto"/>
        <w:jc w:val="both"/>
        <w:rPr>
          <w:rFonts w:ascii="Montserrat" w:eastAsia="Tahoma" w:hAnsi="Montserrat" w:cs="Tahoma"/>
          <w:sz w:val="22"/>
          <w:szCs w:val="22"/>
        </w:rPr>
      </w:pPr>
      <w:r w:rsidRPr="002640E7">
        <w:rPr>
          <w:rFonts w:ascii="Montserrat" w:hAnsi="Montserrat"/>
          <w:b/>
          <w:noProof/>
          <w:color w:val="00B050"/>
          <w:sz w:val="22"/>
          <w:szCs w:val="22"/>
          <w:u w:val="single"/>
        </w:rPr>
        <w:drawing>
          <wp:inline distT="0" distB="0" distL="0" distR="0" wp14:anchorId="20B40A73" wp14:editId="3601AC3A">
            <wp:extent cx="5756910" cy="3065145"/>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3065145"/>
                    </a:xfrm>
                    <a:prstGeom prst="rect">
                      <a:avLst/>
                    </a:prstGeom>
                    <a:noFill/>
                    <a:ln>
                      <a:noFill/>
                    </a:ln>
                  </pic:spPr>
                </pic:pic>
              </a:graphicData>
            </a:graphic>
          </wp:inline>
        </w:drawing>
      </w:r>
    </w:p>
    <w:p w14:paraId="47B2E524" w14:textId="77777777" w:rsidR="00981FB2" w:rsidRPr="002640E7" w:rsidRDefault="00981FB2">
      <w:pPr>
        <w:spacing w:line="276" w:lineRule="auto"/>
        <w:jc w:val="both"/>
        <w:rPr>
          <w:rFonts w:ascii="Montserrat" w:eastAsia="Tahoma" w:hAnsi="Montserrat" w:cs="Tahoma"/>
          <w:sz w:val="22"/>
          <w:szCs w:val="22"/>
        </w:rPr>
      </w:pPr>
    </w:p>
    <w:p w14:paraId="350D6833" w14:textId="77777777" w:rsidR="00981FB2" w:rsidRPr="002640E7" w:rsidRDefault="00981FB2">
      <w:pPr>
        <w:spacing w:line="276" w:lineRule="auto"/>
        <w:jc w:val="both"/>
        <w:rPr>
          <w:rFonts w:ascii="Montserrat" w:eastAsia="Tahoma" w:hAnsi="Montserrat" w:cs="Tahoma"/>
          <w:sz w:val="22"/>
          <w:szCs w:val="22"/>
        </w:rPr>
      </w:pPr>
    </w:p>
    <w:p w14:paraId="5E63495D" w14:textId="77777777" w:rsidR="00DB4DE1" w:rsidRPr="002640E7" w:rsidRDefault="00DB4DE1">
      <w:pPr>
        <w:spacing w:line="276" w:lineRule="auto"/>
        <w:jc w:val="both"/>
        <w:rPr>
          <w:rFonts w:ascii="Montserrat" w:eastAsia="Tahoma" w:hAnsi="Montserrat" w:cs="Tahoma"/>
          <w:sz w:val="22"/>
          <w:szCs w:val="22"/>
        </w:rPr>
      </w:pPr>
    </w:p>
    <w:p w14:paraId="220250A6" w14:textId="4CE3C968" w:rsidR="00DB4DE1" w:rsidRPr="00091D7D" w:rsidRDefault="001C3D25" w:rsidP="00091D7D">
      <w:pPr>
        <w:pStyle w:val="Paragraphedeliste"/>
        <w:numPr>
          <w:ilvl w:val="0"/>
          <w:numId w:val="24"/>
        </w:numPr>
        <w:spacing w:line="276" w:lineRule="auto"/>
        <w:jc w:val="both"/>
        <w:rPr>
          <w:rFonts w:ascii="Montserrat" w:eastAsia="Tahoma" w:hAnsi="Montserrat" w:cs="Tahoma"/>
          <w:b/>
          <w:color w:val="262626"/>
          <w:sz w:val="32"/>
          <w:szCs w:val="32"/>
        </w:rPr>
      </w:pPr>
      <w:r w:rsidRPr="00091D7D">
        <w:rPr>
          <w:rFonts w:ascii="Montserrat" w:eastAsia="Tahoma" w:hAnsi="Montserrat" w:cs="Tahoma"/>
          <w:b/>
          <w:color w:val="262626"/>
          <w:sz w:val="32"/>
          <w:szCs w:val="32"/>
        </w:rPr>
        <w:t xml:space="preserve">Présentation </w:t>
      </w:r>
      <w:r w:rsidR="000A6687" w:rsidRPr="00091D7D">
        <w:rPr>
          <w:rFonts w:ascii="Montserrat" w:eastAsia="Tahoma" w:hAnsi="Montserrat" w:cs="Tahoma"/>
          <w:b/>
          <w:color w:val="262626"/>
          <w:sz w:val="32"/>
          <w:szCs w:val="32"/>
        </w:rPr>
        <w:t xml:space="preserve">de </w:t>
      </w:r>
      <w:r w:rsidR="00772FEE">
        <w:rPr>
          <w:rFonts w:ascii="Montserrat" w:eastAsia="Tahoma" w:hAnsi="Montserrat" w:cs="Tahoma"/>
          <w:b/>
          <w:color w:val="262626"/>
          <w:sz w:val="32"/>
          <w:szCs w:val="32"/>
        </w:rPr>
        <w:t xml:space="preserve">Beauty </w:t>
      </w:r>
      <w:proofErr w:type="spellStart"/>
      <w:r w:rsidR="00772FEE">
        <w:rPr>
          <w:rFonts w:ascii="Montserrat" w:eastAsia="Tahoma" w:hAnsi="Montserrat" w:cs="Tahoma"/>
          <w:b/>
          <w:color w:val="262626"/>
          <w:sz w:val="32"/>
          <w:szCs w:val="32"/>
        </w:rPr>
        <w:t>Industry</w:t>
      </w:r>
      <w:proofErr w:type="spellEnd"/>
      <w:r w:rsidRPr="00091D7D">
        <w:rPr>
          <w:rFonts w:ascii="Montserrat" w:eastAsia="Tahoma" w:hAnsi="Montserrat" w:cs="Tahoma"/>
          <w:b/>
          <w:color w:val="262626"/>
          <w:sz w:val="32"/>
          <w:szCs w:val="32"/>
        </w:rPr>
        <w:t xml:space="preserve"> </w:t>
      </w:r>
    </w:p>
    <w:p w14:paraId="4DDCBE4E" w14:textId="77777777" w:rsidR="00DB4DE1" w:rsidRPr="002640E7" w:rsidRDefault="00DB4DE1">
      <w:pPr>
        <w:spacing w:line="276" w:lineRule="auto"/>
        <w:jc w:val="both"/>
        <w:rPr>
          <w:rFonts w:ascii="Montserrat" w:eastAsia="Tahoma" w:hAnsi="Montserrat" w:cs="Tahoma"/>
          <w:color w:val="FF0000"/>
          <w:sz w:val="32"/>
          <w:szCs w:val="32"/>
        </w:rPr>
      </w:pPr>
    </w:p>
    <w:p w14:paraId="287D938C" w14:textId="77777777" w:rsidR="00DB4DE1" w:rsidRPr="002640E7" w:rsidRDefault="00DB4DE1">
      <w:pPr>
        <w:jc w:val="both"/>
        <w:rPr>
          <w:rFonts w:ascii="Montserrat" w:eastAsia="Arial" w:hAnsi="Montserrat" w:cs="Arial"/>
          <w:sz w:val="22"/>
          <w:szCs w:val="22"/>
        </w:rPr>
      </w:pPr>
    </w:p>
    <w:p w14:paraId="74923A32" w14:textId="796BA02B" w:rsidR="00DB4DE1" w:rsidRPr="002640E7" w:rsidRDefault="00772FEE" w:rsidP="000A6687">
      <w:pPr>
        <w:jc w:val="both"/>
        <w:rPr>
          <w:rFonts w:ascii="Montserrat" w:eastAsia="Arial" w:hAnsi="Montserrat" w:cs="Arial"/>
          <w:sz w:val="22"/>
          <w:szCs w:val="22"/>
        </w:rPr>
      </w:pPr>
      <w:r>
        <w:rPr>
          <w:rFonts w:ascii="Montserrat" w:eastAsia="Arial" w:hAnsi="Montserrat" w:cs="Arial"/>
          <w:sz w:val="22"/>
          <w:szCs w:val="22"/>
        </w:rPr>
        <w:t xml:space="preserve">Beauty </w:t>
      </w:r>
      <w:proofErr w:type="spellStart"/>
      <w:r>
        <w:rPr>
          <w:rFonts w:ascii="Montserrat" w:eastAsia="Arial" w:hAnsi="Montserrat" w:cs="Arial"/>
          <w:sz w:val="22"/>
          <w:szCs w:val="22"/>
        </w:rPr>
        <w:t>Industr</w:t>
      </w:r>
      <w:r w:rsidR="00093981">
        <w:rPr>
          <w:rFonts w:ascii="Montserrat" w:eastAsia="Arial" w:hAnsi="Montserrat" w:cs="Arial"/>
          <w:sz w:val="22"/>
          <w:szCs w:val="22"/>
        </w:rPr>
        <w:t>y</w:t>
      </w:r>
      <w:proofErr w:type="spellEnd"/>
      <w:r w:rsidR="000A6687" w:rsidRPr="002640E7">
        <w:rPr>
          <w:rFonts w:ascii="Montserrat" w:eastAsia="Arial" w:hAnsi="Montserrat" w:cs="Arial"/>
          <w:sz w:val="22"/>
          <w:szCs w:val="22"/>
        </w:rPr>
        <w:t xml:space="preserve"> e</w:t>
      </w:r>
      <w:r w:rsidR="001C3D25" w:rsidRPr="002640E7">
        <w:rPr>
          <w:rFonts w:ascii="Montserrat" w:eastAsia="Arial" w:hAnsi="Montserrat" w:cs="Arial"/>
          <w:sz w:val="22"/>
          <w:szCs w:val="22"/>
        </w:rPr>
        <w:t xml:space="preserve">st enregistrée sous le numéro de déclaration d’activité </w:t>
      </w:r>
      <w:r w:rsidR="00182606">
        <w:rPr>
          <w:rFonts w:ascii="Montserrat" w:eastAsia="Arial" w:hAnsi="Montserrat" w:cs="Arial"/>
          <w:sz w:val="22"/>
          <w:szCs w:val="22"/>
        </w:rPr>
        <w:t>93 06 11 68 50 6</w:t>
      </w:r>
      <w:r w:rsidR="000A6687" w:rsidRPr="002640E7">
        <w:rPr>
          <w:rFonts w:ascii="Montserrat" w:eastAsia="Arial" w:hAnsi="Montserrat" w:cs="Arial"/>
          <w:sz w:val="22"/>
          <w:szCs w:val="22"/>
        </w:rPr>
        <w:t xml:space="preserve"> </w:t>
      </w:r>
      <w:r w:rsidR="001C3D25" w:rsidRPr="002640E7">
        <w:rPr>
          <w:rFonts w:ascii="Montserrat" w:eastAsia="Arial" w:hAnsi="Montserrat" w:cs="Arial"/>
          <w:sz w:val="22"/>
          <w:szCs w:val="22"/>
        </w:rPr>
        <w:t>auprès du préfet de la</w:t>
      </w:r>
      <w:r w:rsidR="000A6687" w:rsidRPr="002640E7">
        <w:rPr>
          <w:rFonts w:ascii="Montserrat" w:eastAsia="Arial" w:hAnsi="Montserrat" w:cs="Arial"/>
          <w:sz w:val="22"/>
          <w:szCs w:val="22"/>
        </w:rPr>
        <w:t xml:space="preserve"> région </w:t>
      </w:r>
      <w:r>
        <w:rPr>
          <w:rFonts w:ascii="Montserrat" w:eastAsia="Arial" w:hAnsi="Montserrat" w:cs="Arial"/>
          <w:sz w:val="22"/>
          <w:szCs w:val="22"/>
        </w:rPr>
        <w:t>PACA</w:t>
      </w:r>
      <w:r w:rsidR="000A6687" w:rsidRPr="002640E7">
        <w:rPr>
          <w:rFonts w:ascii="Montserrat" w:eastAsia="Arial" w:hAnsi="Montserrat" w:cs="Arial"/>
          <w:sz w:val="22"/>
          <w:szCs w:val="22"/>
        </w:rPr>
        <w:t>. C</w:t>
      </w:r>
      <w:r w:rsidR="00535DF9" w:rsidRPr="002640E7">
        <w:rPr>
          <w:rFonts w:ascii="Montserrat" w:eastAsia="Arial" w:hAnsi="Montserrat" w:cs="Arial"/>
          <w:sz w:val="22"/>
          <w:szCs w:val="22"/>
        </w:rPr>
        <w:t xml:space="preserve">et enregistrement ne vaut pas agrément de l’État. </w:t>
      </w:r>
    </w:p>
    <w:p w14:paraId="28CF964A" w14:textId="77777777" w:rsidR="000A6687" w:rsidRPr="002640E7" w:rsidRDefault="000A6687" w:rsidP="000A6687">
      <w:pPr>
        <w:jc w:val="both"/>
        <w:rPr>
          <w:rFonts w:ascii="Montserrat" w:eastAsia="Arial" w:hAnsi="Montserrat" w:cs="Arial"/>
          <w:sz w:val="22"/>
          <w:szCs w:val="22"/>
        </w:rPr>
      </w:pPr>
    </w:p>
    <w:p w14:paraId="7898BCF3" w14:textId="41094361" w:rsidR="00302FBE" w:rsidRPr="00302FBE" w:rsidRDefault="00302FBE" w:rsidP="00302FBE">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Montserrat" w:eastAsia="Helvetica Neue" w:hAnsi="Montserrat" w:cs="Helvetica Neue"/>
          <w:color w:val="000000"/>
          <w:position w:val="-1"/>
          <w:sz w:val="22"/>
          <w:szCs w:val="22"/>
        </w:rPr>
      </w:pPr>
      <w:r w:rsidRPr="00302FBE">
        <w:rPr>
          <w:rFonts w:ascii="Montserrat" w:eastAsia="Helvetica Neue" w:hAnsi="Montserrat" w:cs="Helvetica Neue"/>
          <w:color w:val="000000"/>
          <w:position w:val="-1"/>
          <w:sz w:val="22"/>
          <w:szCs w:val="22"/>
        </w:rPr>
        <w:lastRenderedPageBreak/>
        <w:t>Société au capital de</w:t>
      </w:r>
      <w:r w:rsidR="00772FEE">
        <w:rPr>
          <w:rFonts w:ascii="Montserrat" w:eastAsia="Helvetica Neue" w:hAnsi="Montserrat" w:cs="Helvetica Neue"/>
          <w:color w:val="000000"/>
          <w:position w:val="-1"/>
          <w:sz w:val="22"/>
          <w:szCs w:val="22"/>
        </w:rPr>
        <w:t xml:space="preserve"> 100</w:t>
      </w:r>
      <w:r w:rsidRPr="00302FBE">
        <w:rPr>
          <w:rFonts w:ascii="Montserrat" w:eastAsia="Helvetica Neue" w:hAnsi="Montserrat" w:cs="Helvetica Neue"/>
          <w:color w:val="000000"/>
          <w:position w:val="-1"/>
          <w:sz w:val="22"/>
          <w:szCs w:val="22"/>
        </w:rPr>
        <w:t xml:space="preserve">€, enregistrée au RCS de </w:t>
      </w:r>
      <w:r w:rsidR="00772FEE">
        <w:rPr>
          <w:rFonts w:ascii="Montserrat" w:eastAsia="Helvetica Neue" w:hAnsi="Montserrat" w:cs="Helvetica Neue"/>
          <w:color w:val="000000"/>
          <w:position w:val="-1"/>
          <w:sz w:val="22"/>
          <w:szCs w:val="22"/>
        </w:rPr>
        <w:t>NICE</w:t>
      </w:r>
      <w:r w:rsidRPr="00302FBE">
        <w:rPr>
          <w:rFonts w:ascii="Montserrat" w:eastAsia="Helvetica Neue" w:hAnsi="Montserrat" w:cs="Helvetica Neue"/>
          <w:color w:val="000000"/>
          <w:position w:val="-1"/>
          <w:sz w:val="22"/>
          <w:szCs w:val="22"/>
        </w:rPr>
        <w:t xml:space="preserve"> sous le numéro </w:t>
      </w:r>
      <w:r w:rsidR="00772FEE">
        <w:rPr>
          <w:rFonts w:ascii="Montserrat" w:eastAsia="Helvetica Neue" w:hAnsi="Montserrat" w:cs="Helvetica Neue"/>
          <w:color w:val="000000"/>
          <w:position w:val="-1"/>
          <w:sz w:val="22"/>
          <w:szCs w:val="22"/>
        </w:rPr>
        <w:t>89830273200018</w:t>
      </w:r>
      <w:r w:rsidRPr="00302FBE">
        <w:rPr>
          <w:rFonts w:ascii="Montserrat" w:eastAsia="Helvetica Neue" w:hAnsi="Montserrat" w:cs="Helvetica Neue"/>
          <w:color w:val="000000"/>
          <w:position w:val="-1"/>
          <w:sz w:val="22"/>
          <w:szCs w:val="22"/>
        </w:rPr>
        <w:t xml:space="preserve"> dont le siège social </w:t>
      </w:r>
      <w:r w:rsidR="00772FEE">
        <w:rPr>
          <w:rFonts w:ascii="Montserrat" w:eastAsia="Helvetica Neue" w:hAnsi="Montserrat" w:cs="Helvetica Neue"/>
          <w:color w:val="000000"/>
          <w:position w:val="-1"/>
          <w:sz w:val="22"/>
          <w:szCs w:val="22"/>
        </w:rPr>
        <w:t xml:space="preserve">7 rue du docteur Albert </w:t>
      </w:r>
      <w:proofErr w:type="spellStart"/>
      <w:r w:rsidR="00772FEE">
        <w:rPr>
          <w:rFonts w:ascii="Montserrat" w:eastAsia="Helvetica Neue" w:hAnsi="Montserrat" w:cs="Helvetica Neue"/>
          <w:color w:val="000000"/>
          <w:position w:val="-1"/>
          <w:sz w:val="22"/>
          <w:szCs w:val="22"/>
        </w:rPr>
        <w:t>Balestre</w:t>
      </w:r>
      <w:proofErr w:type="spellEnd"/>
      <w:r w:rsidR="00772FEE">
        <w:rPr>
          <w:rFonts w:ascii="Montserrat" w:eastAsia="Helvetica Neue" w:hAnsi="Montserrat" w:cs="Helvetica Neue"/>
          <w:color w:val="000000"/>
          <w:position w:val="-1"/>
          <w:sz w:val="22"/>
          <w:szCs w:val="22"/>
        </w:rPr>
        <w:t xml:space="preserve"> 06000 NICE.</w:t>
      </w:r>
    </w:p>
    <w:p w14:paraId="3244B9C9" w14:textId="77777777" w:rsidR="00DB4DE1" w:rsidRPr="002640E7" w:rsidRDefault="001C3D25" w:rsidP="000A6687">
      <w:pPr>
        <w:spacing w:line="276" w:lineRule="auto"/>
        <w:jc w:val="both"/>
        <w:rPr>
          <w:rFonts w:ascii="Montserrat" w:eastAsia="Arial" w:hAnsi="Montserrat" w:cs="Arial"/>
          <w:sz w:val="22"/>
          <w:szCs w:val="22"/>
        </w:rPr>
      </w:pPr>
      <w:r w:rsidRPr="002640E7">
        <w:rPr>
          <w:rFonts w:ascii="Montserrat" w:eastAsia="Arial" w:hAnsi="Montserrat" w:cs="Arial"/>
          <w:sz w:val="22"/>
          <w:szCs w:val="22"/>
        </w:rPr>
        <w:t xml:space="preserve"> </w:t>
      </w:r>
    </w:p>
    <w:p w14:paraId="1198113D" w14:textId="7640CA72" w:rsidR="00DB4DE1" w:rsidRPr="002640E7" w:rsidRDefault="00772FEE" w:rsidP="000A6687">
      <w:pPr>
        <w:shd w:val="clear" w:color="auto" w:fill="FFFFFF"/>
        <w:spacing w:line="276" w:lineRule="auto"/>
        <w:jc w:val="both"/>
        <w:rPr>
          <w:rFonts w:ascii="Montserrat" w:eastAsia="Arial" w:hAnsi="Montserrat" w:cs="Arial"/>
          <w:sz w:val="22"/>
          <w:szCs w:val="22"/>
        </w:rPr>
      </w:pPr>
      <w:r>
        <w:rPr>
          <w:rFonts w:ascii="Montserrat" w:eastAsia="Arial" w:hAnsi="Montserrat" w:cs="Arial"/>
          <w:sz w:val="22"/>
          <w:szCs w:val="22"/>
        </w:rPr>
        <w:t xml:space="preserve">Beauty </w:t>
      </w:r>
      <w:proofErr w:type="spellStart"/>
      <w:r>
        <w:rPr>
          <w:rFonts w:ascii="Montserrat" w:eastAsia="Arial" w:hAnsi="Montserrat" w:cs="Arial"/>
          <w:sz w:val="22"/>
          <w:szCs w:val="22"/>
        </w:rPr>
        <w:t>Industry</w:t>
      </w:r>
      <w:proofErr w:type="spellEnd"/>
      <w:r w:rsidR="001C3D25" w:rsidRPr="002640E7">
        <w:rPr>
          <w:rFonts w:ascii="Montserrat" w:eastAsia="Arial" w:hAnsi="Montserrat" w:cs="Arial"/>
          <w:sz w:val="22"/>
          <w:szCs w:val="22"/>
        </w:rPr>
        <w:t xml:space="preserve"> </w:t>
      </w:r>
      <w:r w:rsidR="000A6687" w:rsidRPr="002640E7">
        <w:rPr>
          <w:rFonts w:ascii="Montserrat" w:eastAsia="Arial" w:hAnsi="Montserrat" w:cs="Arial"/>
          <w:sz w:val="22"/>
          <w:szCs w:val="22"/>
        </w:rPr>
        <w:t xml:space="preserve">est </w:t>
      </w:r>
      <w:r w:rsidR="001C3D25" w:rsidRPr="002640E7">
        <w:rPr>
          <w:rFonts w:ascii="Montserrat" w:eastAsia="Arial" w:hAnsi="Montserrat" w:cs="Arial"/>
          <w:sz w:val="22"/>
          <w:szCs w:val="22"/>
        </w:rPr>
        <w:t>un organisme de formation spécialisé dans</w:t>
      </w:r>
      <w:r w:rsidR="000A6687" w:rsidRPr="002640E7">
        <w:rPr>
          <w:rFonts w:ascii="Montserrat" w:eastAsia="Arial" w:hAnsi="Montserrat" w:cs="Arial"/>
          <w:sz w:val="22"/>
          <w:szCs w:val="22"/>
        </w:rPr>
        <w:t xml:space="preserve"> </w:t>
      </w:r>
      <w:r>
        <w:rPr>
          <w:rFonts w:ascii="Montserrat" w:eastAsia="Arial" w:hAnsi="Montserrat" w:cs="Arial"/>
          <w:sz w:val="22"/>
          <w:szCs w:val="22"/>
        </w:rPr>
        <w:t>l’</w:t>
      </w:r>
      <w:r w:rsidR="00182606">
        <w:rPr>
          <w:rFonts w:ascii="Montserrat" w:eastAsia="Arial" w:hAnsi="Montserrat" w:cs="Arial"/>
          <w:sz w:val="22"/>
          <w:szCs w:val="22"/>
        </w:rPr>
        <w:t>esthétique</w:t>
      </w:r>
      <w:r>
        <w:rPr>
          <w:rFonts w:ascii="Montserrat" w:eastAsia="Arial" w:hAnsi="Montserrat" w:cs="Arial"/>
          <w:sz w:val="22"/>
          <w:szCs w:val="22"/>
        </w:rPr>
        <w:t xml:space="preserve"> et bien </w:t>
      </w:r>
      <w:r w:rsidR="00182606">
        <w:rPr>
          <w:rFonts w:ascii="Montserrat" w:eastAsia="Arial" w:hAnsi="Montserrat" w:cs="Arial"/>
          <w:sz w:val="22"/>
          <w:szCs w:val="22"/>
        </w:rPr>
        <w:t>être. Notre</w:t>
      </w:r>
      <w:r w:rsidR="001C3D25" w:rsidRPr="002640E7">
        <w:rPr>
          <w:rFonts w:ascii="Montserrat" w:eastAsia="Arial" w:hAnsi="Montserrat" w:cs="Arial"/>
          <w:sz w:val="22"/>
          <w:szCs w:val="22"/>
        </w:rPr>
        <w:t xml:space="preserve"> équipe accompagne les </w:t>
      </w:r>
      <w:r w:rsidR="000A6687" w:rsidRPr="002640E7">
        <w:rPr>
          <w:rFonts w:ascii="Montserrat" w:eastAsia="Arial" w:hAnsi="Montserrat" w:cs="Arial"/>
          <w:sz w:val="22"/>
          <w:szCs w:val="22"/>
        </w:rPr>
        <w:t>stagiaires</w:t>
      </w:r>
      <w:r w:rsidR="001C3D25" w:rsidRPr="002640E7">
        <w:rPr>
          <w:rFonts w:ascii="Montserrat" w:eastAsia="Arial" w:hAnsi="Montserrat" w:cs="Arial"/>
          <w:sz w:val="22"/>
          <w:szCs w:val="22"/>
        </w:rPr>
        <w:t xml:space="preserve"> à mieux prendre en charge les sujets liés à ces thématiques dans leurs pratiques professionnelles.</w:t>
      </w:r>
    </w:p>
    <w:p w14:paraId="11DA1400" w14:textId="77777777" w:rsidR="00DB4DE1" w:rsidRPr="002640E7" w:rsidRDefault="00DB4DE1">
      <w:pPr>
        <w:spacing w:line="276" w:lineRule="auto"/>
        <w:jc w:val="both"/>
        <w:rPr>
          <w:rFonts w:ascii="Montserrat" w:eastAsia="Tahoma" w:hAnsi="Montserrat" w:cs="Tahoma"/>
          <w:color w:val="FF0000"/>
          <w:sz w:val="32"/>
          <w:szCs w:val="32"/>
        </w:rPr>
      </w:pPr>
    </w:p>
    <w:p w14:paraId="763DF85F" w14:textId="77777777" w:rsidR="00DB4DE1" w:rsidRPr="002640E7" w:rsidRDefault="00DB4DE1">
      <w:pPr>
        <w:tabs>
          <w:tab w:val="left" w:pos="4720"/>
          <w:tab w:val="right" w:pos="9080"/>
        </w:tabs>
        <w:spacing w:line="276" w:lineRule="auto"/>
        <w:jc w:val="center"/>
        <w:rPr>
          <w:rFonts w:ascii="Montserrat" w:eastAsia="Tahoma" w:hAnsi="Montserrat" w:cs="Tahoma"/>
          <w:color w:val="FF0000"/>
          <w:sz w:val="32"/>
          <w:szCs w:val="32"/>
        </w:rPr>
      </w:pPr>
    </w:p>
    <w:p w14:paraId="5FD45B82" w14:textId="169A1F92" w:rsidR="00DB4DE1" w:rsidRPr="00091D7D" w:rsidRDefault="001C3D25" w:rsidP="00091D7D">
      <w:pPr>
        <w:pStyle w:val="Paragraphedeliste"/>
        <w:numPr>
          <w:ilvl w:val="0"/>
          <w:numId w:val="24"/>
        </w:numPr>
        <w:spacing w:line="276" w:lineRule="auto"/>
        <w:jc w:val="both"/>
        <w:rPr>
          <w:rFonts w:ascii="Montserrat" w:eastAsia="Tahoma" w:hAnsi="Montserrat" w:cs="Tahoma"/>
          <w:b/>
          <w:color w:val="262626"/>
          <w:sz w:val="32"/>
          <w:szCs w:val="32"/>
        </w:rPr>
      </w:pPr>
      <w:r w:rsidRPr="00091D7D">
        <w:rPr>
          <w:rFonts w:ascii="Montserrat" w:eastAsia="Tahoma" w:hAnsi="Montserrat" w:cs="Tahoma"/>
          <w:b/>
          <w:color w:val="262626"/>
          <w:sz w:val="32"/>
          <w:szCs w:val="32"/>
        </w:rPr>
        <w:t xml:space="preserve">Notre offre de formation </w:t>
      </w:r>
    </w:p>
    <w:p w14:paraId="70C76C3B" w14:textId="77777777" w:rsidR="00DB4DE1" w:rsidRPr="002640E7" w:rsidRDefault="00DB4DE1">
      <w:pPr>
        <w:spacing w:line="276" w:lineRule="auto"/>
        <w:jc w:val="both"/>
        <w:rPr>
          <w:rFonts w:ascii="Montserrat" w:eastAsia="Tahoma" w:hAnsi="Montserrat" w:cs="Tahoma"/>
          <w:color w:val="FF0000"/>
          <w:sz w:val="32"/>
          <w:szCs w:val="32"/>
        </w:rPr>
      </w:pPr>
    </w:p>
    <w:p w14:paraId="2D9003C1" w14:textId="3D341BC1" w:rsidR="000A6687" w:rsidRPr="002640E7" w:rsidRDefault="00772FEE">
      <w:pPr>
        <w:spacing w:line="276" w:lineRule="auto"/>
        <w:jc w:val="both"/>
        <w:rPr>
          <w:rFonts w:ascii="Montserrat" w:eastAsia="Arial" w:hAnsi="Montserrat" w:cs="Arial"/>
          <w:color w:val="3A4642"/>
          <w:sz w:val="22"/>
          <w:szCs w:val="22"/>
        </w:rPr>
      </w:pPr>
      <w:r>
        <w:rPr>
          <w:rFonts w:ascii="Montserrat" w:eastAsia="Arial" w:hAnsi="Montserrat" w:cs="Arial"/>
          <w:color w:val="3A4642"/>
          <w:sz w:val="22"/>
          <w:szCs w:val="22"/>
        </w:rPr>
        <w:t xml:space="preserve">Beauty </w:t>
      </w:r>
      <w:proofErr w:type="spellStart"/>
      <w:r>
        <w:rPr>
          <w:rFonts w:ascii="Montserrat" w:eastAsia="Arial" w:hAnsi="Montserrat" w:cs="Arial"/>
          <w:color w:val="3A4642"/>
          <w:sz w:val="22"/>
          <w:szCs w:val="22"/>
        </w:rPr>
        <w:t>Industry</w:t>
      </w:r>
      <w:proofErr w:type="spellEnd"/>
      <w:r w:rsidR="000A6687" w:rsidRPr="002640E7">
        <w:rPr>
          <w:rFonts w:ascii="Montserrat" w:eastAsia="Arial" w:hAnsi="Montserrat" w:cs="Arial"/>
          <w:color w:val="3A4642"/>
          <w:sz w:val="22"/>
          <w:szCs w:val="22"/>
        </w:rPr>
        <w:t xml:space="preserve"> </w:t>
      </w:r>
      <w:r w:rsidR="001C3D25" w:rsidRPr="002640E7">
        <w:rPr>
          <w:rFonts w:ascii="Montserrat" w:eastAsia="Arial" w:hAnsi="Montserrat" w:cs="Arial"/>
          <w:color w:val="3A4642"/>
          <w:sz w:val="22"/>
          <w:szCs w:val="22"/>
        </w:rPr>
        <w:t xml:space="preserve">organise des formations sur-mesure dans le domaine </w:t>
      </w:r>
      <w:r>
        <w:rPr>
          <w:rFonts w:ascii="Montserrat" w:eastAsia="Arial" w:hAnsi="Montserrat" w:cs="Arial"/>
          <w:color w:val="3A4642"/>
          <w:sz w:val="22"/>
          <w:szCs w:val="22"/>
        </w:rPr>
        <w:t>de la beauté.</w:t>
      </w:r>
    </w:p>
    <w:p w14:paraId="08ECC162" w14:textId="4F3F4502"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Ce sont des formations qui se déroulent </w:t>
      </w:r>
      <w:r w:rsidR="00DF0FA4" w:rsidRPr="002640E7">
        <w:rPr>
          <w:rFonts w:ascii="Montserrat" w:eastAsia="Arial" w:hAnsi="Montserrat" w:cs="Arial"/>
          <w:color w:val="3A4642"/>
          <w:sz w:val="22"/>
          <w:szCs w:val="22"/>
        </w:rPr>
        <w:t>en</w:t>
      </w:r>
      <w:r w:rsidR="00772FEE">
        <w:rPr>
          <w:rFonts w:ascii="Montserrat" w:eastAsia="Arial" w:hAnsi="Montserrat" w:cs="Arial"/>
          <w:color w:val="3A4642"/>
          <w:sz w:val="22"/>
          <w:szCs w:val="22"/>
        </w:rPr>
        <w:t xml:space="preserve"> </w:t>
      </w:r>
      <w:r w:rsidR="00182606">
        <w:rPr>
          <w:rFonts w:ascii="Montserrat" w:eastAsia="Arial" w:hAnsi="Montserrat" w:cs="Arial"/>
          <w:color w:val="3A4642"/>
          <w:sz w:val="22"/>
          <w:szCs w:val="22"/>
        </w:rPr>
        <w:t>présentiel</w:t>
      </w:r>
      <w:r w:rsidRPr="002640E7">
        <w:rPr>
          <w:rFonts w:ascii="Montserrat" w:eastAsia="Arial" w:hAnsi="Montserrat" w:cs="Arial"/>
          <w:color w:val="3A4642"/>
          <w:sz w:val="22"/>
          <w:szCs w:val="22"/>
        </w:rPr>
        <w:t>.</w:t>
      </w:r>
    </w:p>
    <w:p w14:paraId="7DC37DE7"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4FC1F4B0"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La formation à laquelle vous allez participer répond à une demande précise de votre organisation</w:t>
      </w:r>
      <w:r w:rsidR="00CC1DB4" w:rsidRPr="002640E7">
        <w:rPr>
          <w:rFonts w:ascii="Montserrat" w:eastAsia="Arial" w:hAnsi="Montserrat" w:cs="Arial"/>
          <w:color w:val="3A4642"/>
          <w:sz w:val="22"/>
          <w:szCs w:val="22"/>
        </w:rPr>
        <w:t xml:space="preserve"> ou une initiative personnelle</w:t>
      </w:r>
      <w:r w:rsidRPr="002640E7">
        <w:rPr>
          <w:rFonts w:ascii="Montserrat" w:eastAsia="Arial" w:hAnsi="Montserrat" w:cs="Arial"/>
          <w:color w:val="3A4642"/>
          <w:sz w:val="22"/>
          <w:szCs w:val="22"/>
        </w:rPr>
        <w:t>.</w:t>
      </w:r>
    </w:p>
    <w:p w14:paraId="5ED4E1D2"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27E825FC"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La personnalisation s’est faite à la suite d’un rendez-vous qui a déterminé :</w:t>
      </w:r>
    </w:p>
    <w:p w14:paraId="1005EF38" w14:textId="77777777" w:rsidR="00DB4DE1" w:rsidRPr="002640E7" w:rsidRDefault="001C3D25">
      <w:pPr>
        <w:numPr>
          <w:ilvl w:val="0"/>
          <w:numId w:val="1"/>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le</w:t>
      </w:r>
      <w:proofErr w:type="gramEnd"/>
      <w:r w:rsidRPr="002640E7">
        <w:rPr>
          <w:rFonts w:ascii="Montserrat" w:eastAsia="Arial" w:hAnsi="Montserrat" w:cs="Arial"/>
          <w:color w:val="3A4642"/>
          <w:sz w:val="22"/>
          <w:szCs w:val="22"/>
        </w:rPr>
        <w:t xml:space="preserve"> thème à traiter,</w:t>
      </w:r>
    </w:p>
    <w:p w14:paraId="4EB6F370" w14:textId="77777777" w:rsidR="00DB4DE1" w:rsidRPr="002640E7" w:rsidRDefault="001C3D25">
      <w:pPr>
        <w:numPr>
          <w:ilvl w:val="0"/>
          <w:numId w:val="1"/>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le</w:t>
      </w:r>
      <w:proofErr w:type="gramEnd"/>
      <w:r w:rsidRPr="002640E7">
        <w:rPr>
          <w:rFonts w:ascii="Montserrat" w:eastAsia="Arial" w:hAnsi="Montserrat" w:cs="Arial"/>
          <w:color w:val="3A4642"/>
          <w:sz w:val="22"/>
          <w:szCs w:val="22"/>
        </w:rPr>
        <w:t xml:space="preserve"> contexte et les enjeux,</w:t>
      </w:r>
    </w:p>
    <w:p w14:paraId="5BA5DD16" w14:textId="77777777" w:rsidR="00DB4DE1" w:rsidRPr="002640E7" w:rsidRDefault="001C3D25">
      <w:pPr>
        <w:numPr>
          <w:ilvl w:val="0"/>
          <w:numId w:val="1"/>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les</w:t>
      </w:r>
      <w:proofErr w:type="gramEnd"/>
      <w:r w:rsidRPr="002640E7">
        <w:rPr>
          <w:rFonts w:ascii="Montserrat" w:eastAsia="Arial" w:hAnsi="Montserrat" w:cs="Arial"/>
          <w:color w:val="3A4642"/>
          <w:sz w:val="22"/>
          <w:szCs w:val="22"/>
        </w:rPr>
        <w:t xml:space="preserve"> objectifs pédagogiques souhaités,</w:t>
      </w:r>
    </w:p>
    <w:p w14:paraId="051F8730" w14:textId="77777777" w:rsidR="00DB4DE1" w:rsidRPr="002640E7" w:rsidRDefault="001C3D25">
      <w:pPr>
        <w:numPr>
          <w:ilvl w:val="0"/>
          <w:numId w:val="1"/>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les</w:t>
      </w:r>
      <w:proofErr w:type="gramEnd"/>
      <w:r w:rsidRPr="002640E7">
        <w:rPr>
          <w:rFonts w:ascii="Montserrat" w:eastAsia="Arial" w:hAnsi="Montserrat" w:cs="Arial"/>
          <w:color w:val="3A4642"/>
          <w:sz w:val="22"/>
          <w:szCs w:val="22"/>
        </w:rPr>
        <w:t xml:space="preserve"> méthodes pédagogiques privilégiées,</w:t>
      </w:r>
    </w:p>
    <w:p w14:paraId="2591E906" w14:textId="77777777" w:rsidR="00DB4DE1" w:rsidRPr="002640E7" w:rsidRDefault="001C3D25">
      <w:pPr>
        <w:numPr>
          <w:ilvl w:val="0"/>
          <w:numId w:val="1"/>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la</w:t>
      </w:r>
      <w:proofErr w:type="gramEnd"/>
      <w:r w:rsidRPr="002640E7">
        <w:rPr>
          <w:rFonts w:ascii="Montserrat" w:eastAsia="Arial" w:hAnsi="Montserrat" w:cs="Arial"/>
          <w:color w:val="3A4642"/>
          <w:sz w:val="22"/>
          <w:szCs w:val="22"/>
        </w:rPr>
        <w:t xml:space="preserve"> durée de la formation en tenant compte de votre environnement professionnel.</w:t>
      </w:r>
    </w:p>
    <w:p w14:paraId="69A54193"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03D19FAA" w14:textId="77777777" w:rsidR="00DB4DE1" w:rsidRPr="002640E7" w:rsidRDefault="00DB4DE1">
      <w:pPr>
        <w:spacing w:line="276" w:lineRule="auto"/>
        <w:jc w:val="both"/>
        <w:rPr>
          <w:rFonts w:ascii="Montserrat" w:eastAsia="Arial" w:hAnsi="Montserrat" w:cs="Arial"/>
          <w:color w:val="3A4642"/>
          <w:sz w:val="22"/>
          <w:szCs w:val="22"/>
        </w:rPr>
      </w:pPr>
    </w:p>
    <w:p w14:paraId="1BE6E885" w14:textId="16533947" w:rsidR="00DB4DE1" w:rsidRPr="002640E7" w:rsidRDefault="001C3D25">
      <w:pPr>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L’ensemble de notre catalogue est accessible sur notre site </w:t>
      </w:r>
      <w:r w:rsidRPr="002640E7">
        <w:rPr>
          <w:rFonts w:ascii="Montserrat" w:eastAsia="Arial" w:hAnsi="Montserrat" w:cs="Arial"/>
          <w:color w:val="262626"/>
          <w:sz w:val="22"/>
          <w:szCs w:val="22"/>
        </w:rPr>
        <w:t xml:space="preserve">internet : </w:t>
      </w:r>
      <w:r w:rsidR="00302FBE">
        <w:rPr>
          <w:rFonts w:ascii="Montserrat" w:eastAsia="Arial" w:hAnsi="Montserrat" w:cs="Arial"/>
          <w:color w:val="262626"/>
          <w:sz w:val="22"/>
          <w:szCs w:val="22"/>
          <w:u w:val="single"/>
        </w:rPr>
        <w:t>[SITE INTERNET]</w:t>
      </w:r>
    </w:p>
    <w:p w14:paraId="0472ECCB" w14:textId="77777777" w:rsidR="00DB4DE1" w:rsidRPr="002640E7" w:rsidRDefault="00DB4DE1">
      <w:pPr>
        <w:spacing w:line="276" w:lineRule="auto"/>
        <w:jc w:val="both"/>
        <w:rPr>
          <w:rFonts w:ascii="Montserrat" w:eastAsia="Arial" w:hAnsi="Montserrat" w:cs="Arial"/>
          <w:color w:val="3A4642"/>
          <w:sz w:val="22"/>
          <w:szCs w:val="22"/>
        </w:rPr>
      </w:pPr>
    </w:p>
    <w:p w14:paraId="47F2DD3F" w14:textId="77777777" w:rsidR="00DB4DE1" w:rsidRPr="002640E7" w:rsidRDefault="00DB4DE1">
      <w:pPr>
        <w:tabs>
          <w:tab w:val="left" w:pos="4720"/>
          <w:tab w:val="right" w:pos="9080"/>
        </w:tabs>
        <w:spacing w:line="276" w:lineRule="auto"/>
        <w:jc w:val="center"/>
        <w:rPr>
          <w:rFonts w:ascii="Montserrat" w:eastAsia="Arial" w:hAnsi="Montserrat" w:cs="Arial"/>
          <w:color w:val="3A4642"/>
          <w:sz w:val="22"/>
          <w:szCs w:val="22"/>
        </w:rPr>
      </w:pPr>
    </w:p>
    <w:p w14:paraId="4B1E87E3" w14:textId="02FF39F9" w:rsidR="00936ED1" w:rsidRDefault="00782D81">
      <w:pPr>
        <w:spacing w:line="276" w:lineRule="auto"/>
        <w:jc w:val="center"/>
        <w:rPr>
          <w:rFonts w:ascii="Montserrat" w:eastAsia="Arial" w:hAnsi="Montserrat" w:cs="Arial"/>
          <w:color w:val="3A4642"/>
          <w:sz w:val="22"/>
          <w:szCs w:val="22"/>
        </w:rPr>
      </w:pPr>
      <w:r w:rsidRPr="002640E7">
        <w:rPr>
          <w:rFonts w:ascii="Montserrat" w:eastAsia="Arial" w:hAnsi="Montserrat" w:cs="Arial"/>
          <w:noProof/>
          <w:color w:val="3A4642"/>
          <w:sz w:val="22"/>
          <w:szCs w:val="22"/>
        </w:rPr>
        <w:lastRenderedPageBreak/>
        <w:drawing>
          <wp:inline distT="0" distB="0" distL="0" distR="0" wp14:anchorId="79390DBA" wp14:editId="1CD07E8D">
            <wp:extent cx="3364865" cy="2604135"/>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865" cy="2604135"/>
                    </a:xfrm>
                    <a:prstGeom prst="rect">
                      <a:avLst/>
                    </a:prstGeom>
                    <a:noFill/>
                    <a:ln>
                      <a:noFill/>
                    </a:ln>
                  </pic:spPr>
                </pic:pic>
              </a:graphicData>
            </a:graphic>
          </wp:inline>
        </w:drawing>
      </w:r>
    </w:p>
    <w:p w14:paraId="145FC440" w14:textId="77777777" w:rsidR="00936ED1" w:rsidRDefault="00936ED1">
      <w:pPr>
        <w:rPr>
          <w:rFonts w:ascii="Montserrat" w:eastAsia="Arial" w:hAnsi="Montserrat" w:cs="Arial"/>
          <w:color w:val="3A4642"/>
          <w:sz w:val="22"/>
          <w:szCs w:val="22"/>
        </w:rPr>
      </w:pPr>
      <w:r>
        <w:rPr>
          <w:rFonts w:ascii="Montserrat" w:eastAsia="Arial" w:hAnsi="Montserrat" w:cs="Arial"/>
          <w:color w:val="3A4642"/>
          <w:sz w:val="22"/>
          <w:szCs w:val="22"/>
        </w:rPr>
        <w:br w:type="page"/>
      </w:r>
    </w:p>
    <w:p w14:paraId="1E8C2F4C" w14:textId="77777777" w:rsidR="00DB4DE1" w:rsidRPr="002640E7" w:rsidRDefault="00DB4DE1">
      <w:pPr>
        <w:spacing w:line="276" w:lineRule="auto"/>
        <w:jc w:val="center"/>
        <w:rPr>
          <w:rFonts w:ascii="Montserrat" w:eastAsia="Arial" w:hAnsi="Montserrat" w:cs="Arial"/>
          <w:color w:val="3A4642"/>
          <w:sz w:val="22"/>
          <w:szCs w:val="22"/>
        </w:rPr>
      </w:pPr>
    </w:p>
    <w:p w14:paraId="2263EE46" w14:textId="2043C3F1" w:rsidR="00DB4DE1" w:rsidRPr="00091D7D" w:rsidRDefault="00BB2F28" w:rsidP="00091D7D">
      <w:pPr>
        <w:pStyle w:val="Paragraphedeliste"/>
        <w:numPr>
          <w:ilvl w:val="0"/>
          <w:numId w:val="24"/>
        </w:numPr>
        <w:spacing w:line="276" w:lineRule="auto"/>
        <w:jc w:val="both"/>
        <w:rPr>
          <w:rFonts w:ascii="Montserrat" w:hAnsi="Montserrat"/>
          <w:b/>
          <w:color w:val="262626"/>
          <w:sz w:val="22"/>
          <w:szCs w:val="22"/>
          <w:u w:val="single"/>
        </w:rPr>
      </w:pPr>
      <w:r w:rsidRPr="00091D7D">
        <w:rPr>
          <w:rFonts w:ascii="Montserrat" w:eastAsia="Tahoma" w:hAnsi="Montserrat" w:cs="Tahoma"/>
          <w:b/>
          <w:color w:val="262626"/>
          <w:sz w:val="32"/>
          <w:szCs w:val="32"/>
        </w:rPr>
        <w:t>Formateur</w:t>
      </w:r>
    </w:p>
    <w:p w14:paraId="6EB8B31E" w14:textId="77777777" w:rsidR="00DB4DE1" w:rsidRPr="002640E7" w:rsidRDefault="00DB4DE1">
      <w:pPr>
        <w:spacing w:line="276" w:lineRule="auto"/>
        <w:jc w:val="both"/>
        <w:rPr>
          <w:rFonts w:ascii="Montserrat" w:hAnsi="Montserrat"/>
          <w:b/>
          <w:color w:val="00B050"/>
          <w:sz w:val="22"/>
          <w:szCs w:val="22"/>
          <w:u w:val="single"/>
        </w:rPr>
      </w:pPr>
    </w:p>
    <w:p w14:paraId="3EBC6EE0" w14:textId="3590FB8A" w:rsidR="00DB4DE1" w:rsidRPr="00936ED1" w:rsidRDefault="00772FEE">
      <w:pPr>
        <w:spacing w:line="276" w:lineRule="auto"/>
        <w:jc w:val="both"/>
        <w:rPr>
          <w:rFonts w:ascii="Montserrat" w:hAnsi="Montserrat"/>
          <w:b/>
          <w:sz w:val="22"/>
          <w:szCs w:val="22"/>
        </w:rPr>
      </w:pPr>
      <w:r>
        <w:rPr>
          <w:rFonts w:ascii="Montserrat" w:hAnsi="Montserrat"/>
          <w:b/>
          <w:sz w:val="22"/>
          <w:szCs w:val="22"/>
        </w:rPr>
        <w:t>HEMAMDA Lylia</w:t>
      </w:r>
      <w:r w:rsidR="00302FBE">
        <w:rPr>
          <w:rFonts w:ascii="Montserrat" w:hAnsi="Montserrat"/>
          <w:b/>
          <w:sz w:val="22"/>
          <w:szCs w:val="22"/>
        </w:rPr>
        <w:t>,</w:t>
      </w:r>
      <w:r w:rsidR="000A6687" w:rsidRPr="00936ED1">
        <w:rPr>
          <w:rFonts w:ascii="Montserrat" w:hAnsi="Montserrat"/>
          <w:b/>
          <w:sz w:val="22"/>
          <w:szCs w:val="22"/>
        </w:rPr>
        <w:t xml:space="preserve"> format</w:t>
      </w:r>
      <w:r>
        <w:rPr>
          <w:rFonts w:ascii="Montserrat" w:hAnsi="Montserrat"/>
          <w:b/>
          <w:sz w:val="22"/>
          <w:szCs w:val="22"/>
        </w:rPr>
        <w:t>rice</w:t>
      </w:r>
    </w:p>
    <w:p w14:paraId="5DF64D48" w14:textId="77777777" w:rsidR="00DB4DE1" w:rsidRPr="002640E7" w:rsidRDefault="00DB4DE1">
      <w:pPr>
        <w:spacing w:line="276" w:lineRule="auto"/>
        <w:jc w:val="both"/>
        <w:rPr>
          <w:rFonts w:ascii="Montserrat" w:eastAsia="Arial" w:hAnsi="Montserrat" w:cs="Arial"/>
          <w:b/>
          <w:color w:val="434343"/>
          <w:sz w:val="22"/>
          <w:szCs w:val="22"/>
        </w:rPr>
      </w:pPr>
    </w:p>
    <w:p w14:paraId="4CFFAF0D" w14:textId="5C407F3E" w:rsidR="00DB4DE1" w:rsidRPr="002640E7" w:rsidRDefault="00772FEE">
      <w:pPr>
        <w:spacing w:line="276" w:lineRule="auto"/>
        <w:jc w:val="both"/>
        <w:rPr>
          <w:rFonts w:ascii="Montserrat" w:eastAsia="Arial" w:hAnsi="Montserrat" w:cs="Arial"/>
          <w:color w:val="262626"/>
          <w:sz w:val="22"/>
          <w:szCs w:val="22"/>
        </w:rPr>
      </w:pPr>
      <w:r>
        <w:rPr>
          <w:rFonts w:ascii="Montserrat" w:eastAsia="Arial" w:hAnsi="Montserrat" w:cs="Arial"/>
          <w:color w:val="262626"/>
          <w:sz w:val="22"/>
          <w:szCs w:val="22"/>
        </w:rPr>
        <w:t>HEMAMDA Lylia</w:t>
      </w:r>
      <w:r w:rsidR="001C3D25" w:rsidRPr="002640E7">
        <w:rPr>
          <w:rFonts w:ascii="Montserrat" w:eastAsia="Arial" w:hAnsi="Montserrat" w:cs="Arial"/>
          <w:color w:val="262626"/>
          <w:sz w:val="22"/>
          <w:szCs w:val="22"/>
        </w:rPr>
        <w:t xml:space="preserve"> est </w:t>
      </w:r>
      <w:r w:rsidR="0024412D">
        <w:rPr>
          <w:rFonts w:ascii="Montserrat" w:eastAsia="Arial" w:hAnsi="Montserrat" w:cs="Arial"/>
          <w:color w:val="262626"/>
          <w:sz w:val="22"/>
          <w:szCs w:val="22"/>
        </w:rPr>
        <w:t>r</w:t>
      </w:r>
      <w:r w:rsidR="001C3D25" w:rsidRPr="002640E7">
        <w:rPr>
          <w:rFonts w:ascii="Montserrat" w:eastAsia="Arial" w:hAnsi="Montserrat" w:cs="Arial"/>
          <w:color w:val="262626"/>
          <w:sz w:val="22"/>
          <w:szCs w:val="22"/>
        </w:rPr>
        <w:t>esponsable de l’organisme de formation</w:t>
      </w:r>
      <w:r w:rsidR="00E05568" w:rsidRPr="002640E7">
        <w:rPr>
          <w:rFonts w:ascii="Montserrat" w:eastAsia="Arial" w:hAnsi="Montserrat" w:cs="Arial"/>
          <w:color w:val="262626"/>
          <w:sz w:val="22"/>
          <w:szCs w:val="22"/>
        </w:rPr>
        <w:t xml:space="preserve"> </w:t>
      </w:r>
      <w:r>
        <w:rPr>
          <w:rFonts w:ascii="Montserrat" w:eastAsia="Arial" w:hAnsi="Montserrat" w:cs="Arial"/>
          <w:color w:val="262626"/>
          <w:sz w:val="22"/>
          <w:szCs w:val="22"/>
        </w:rPr>
        <w:t xml:space="preserve">Beauty </w:t>
      </w:r>
      <w:proofErr w:type="spellStart"/>
      <w:r>
        <w:rPr>
          <w:rFonts w:ascii="Montserrat" w:eastAsia="Arial" w:hAnsi="Montserrat" w:cs="Arial"/>
          <w:color w:val="262626"/>
          <w:sz w:val="22"/>
          <w:szCs w:val="22"/>
        </w:rPr>
        <w:t>Industry</w:t>
      </w:r>
      <w:proofErr w:type="spellEnd"/>
      <w:r w:rsidR="001C3D25" w:rsidRPr="002640E7">
        <w:rPr>
          <w:rFonts w:ascii="Montserrat" w:eastAsia="Arial" w:hAnsi="Montserrat" w:cs="Arial"/>
          <w:color w:val="262626"/>
          <w:sz w:val="22"/>
          <w:szCs w:val="22"/>
        </w:rPr>
        <w:t>,</w:t>
      </w:r>
      <w:r w:rsidR="000348FB" w:rsidRPr="002640E7">
        <w:rPr>
          <w:rFonts w:ascii="Montserrat" w:eastAsia="Arial" w:hAnsi="Montserrat" w:cs="Arial"/>
          <w:color w:val="262626"/>
          <w:sz w:val="22"/>
          <w:szCs w:val="22"/>
        </w:rPr>
        <w:t xml:space="preserve"> </w:t>
      </w:r>
      <w:r>
        <w:rPr>
          <w:rFonts w:ascii="Montserrat" w:eastAsia="Arial" w:hAnsi="Montserrat" w:cs="Arial"/>
          <w:color w:val="262626"/>
          <w:sz w:val="22"/>
          <w:szCs w:val="22"/>
        </w:rPr>
        <w:t xml:space="preserve">elle </w:t>
      </w:r>
      <w:r w:rsidR="000348FB" w:rsidRPr="002640E7">
        <w:rPr>
          <w:rFonts w:ascii="Montserrat" w:eastAsia="Arial" w:hAnsi="Montserrat" w:cs="Arial"/>
          <w:color w:val="262626"/>
          <w:sz w:val="22"/>
          <w:szCs w:val="22"/>
        </w:rPr>
        <w:t>organise, encadre et anime les actions de formation.</w:t>
      </w:r>
    </w:p>
    <w:p w14:paraId="07EB7525" w14:textId="77777777" w:rsidR="00E05568" w:rsidRPr="002640E7" w:rsidRDefault="00E05568">
      <w:pPr>
        <w:spacing w:line="276" w:lineRule="auto"/>
        <w:jc w:val="both"/>
        <w:rPr>
          <w:rFonts w:ascii="Montserrat" w:eastAsia="Arial" w:hAnsi="Montserrat" w:cs="Arial"/>
          <w:color w:val="262626"/>
          <w:sz w:val="22"/>
          <w:szCs w:val="22"/>
        </w:rPr>
      </w:pPr>
    </w:p>
    <w:p w14:paraId="6EF9C3BC" w14:textId="77777777" w:rsidR="00724248" w:rsidRDefault="00E05568">
      <w:pPr>
        <w:spacing w:line="276" w:lineRule="auto"/>
        <w:jc w:val="both"/>
        <w:rPr>
          <w:rFonts w:ascii="Montserrat" w:eastAsia="Arial" w:hAnsi="Montserrat" w:cs="Arial"/>
          <w:sz w:val="22"/>
          <w:szCs w:val="22"/>
        </w:rPr>
      </w:pPr>
      <w:r w:rsidRPr="002640E7">
        <w:rPr>
          <w:rFonts w:ascii="Montserrat" w:eastAsia="Arial" w:hAnsi="Montserrat" w:cs="Arial"/>
          <w:sz w:val="22"/>
          <w:szCs w:val="22"/>
        </w:rPr>
        <w:t xml:space="preserve">Il </w:t>
      </w:r>
      <w:r w:rsidR="001C3D25" w:rsidRPr="002640E7">
        <w:rPr>
          <w:rFonts w:ascii="Montserrat" w:eastAsia="Arial" w:hAnsi="Montserrat" w:cs="Arial"/>
          <w:color w:val="262626"/>
          <w:sz w:val="22"/>
          <w:szCs w:val="22"/>
        </w:rPr>
        <w:t xml:space="preserve">est titulaire </w:t>
      </w:r>
      <w:r w:rsidR="000348FB" w:rsidRPr="002640E7">
        <w:rPr>
          <w:rFonts w:ascii="Montserrat" w:eastAsia="Arial" w:hAnsi="Montserrat" w:cs="Arial"/>
          <w:sz w:val="22"/>
          <w:szCs w:val="22"/>
        </w:rPr>
        <w:t>de :</w:t>
      </w:r>
    </w:p>
    <w:p w14:paraId="315EC005" w14:textId="77777777" w:rsidR="00936ED1" w:rsidRPr="002640E7" w:rsidRDefault="00936ED1">
      <w:pPr>
        <w:spacing w:line="276" w:lineRule="auto"/>
        <w:jc w:val="both"/>
        <w:rPr>
          <w:rFonts w:ascii="Montserrat" w:eastAsia="Arial" w:hAnsi="Montserrat" w:cs="Arial"/>
          <w:sz w:val="22"/>
          <w:szCs w:val="22"/>
        </w:rPr>
      </w:pPr>
    </w:p>
    <w:p w14:paraId="7E2F43E2" w14:textId="7395C94F" w:rsidR="00E05568" w:rsidRDefault="00772FEE" w:rsidP="000348FB">
      <w:pPr>
        <w:pStyle w:val="Paragraphedeliste"/>
        <w:numPr>
          <w:ilvl w:val="0"/>
          <w:numId w:val="10"/>
        </w:numPr>
        <w:spacing w:line="276" w:lineRule="auto"/>
        <w:jc w:val="both"/>
        <w:rPr>
          <w:rFonts w:ascii="Montserrat" w:eastAsia="Arial" w:hAnsi="Montserrat" w:cs="Arial"/>
          <w:color w:val="262626"/>
          <w:sz w:val="22"/>
          <w:szCs w:val="22"/>
        </w:rPr>
      </w:pPr>
      <w:r>
        <w:rPr>
          <w:rFonts w:ascii="Montserrat" w:eastAsia="Arial" w:hAnsi="Montserrat" w:cs="Arial"/>
          <w:color w:val="262626"/>
          <w:sz w:val="22"/>
          <w:szCs w:val="22"/>
        </w:rPr>
        <w:t>CAP ESTHETIQUE COSMETIQUE</w:t>
      </w:r>
    </w:p>
    <w:p w14:paraId="711591C9" w14:textId="2AA65FBE" w:rsidR="00772FEE" w:rsidRPr="002640E7" w:rsidRDefault="00772FEE" w:rsidP="000348FB">
      <w:pPr>
        <w:pStyle w:val="Paragraphedeliste"/>
        <w:numPr>
          <w:ilvl w:val="0"/>
          <w:numId w:val="10"/>
        </w:numPr>
        <w:spacing w:line="276" w:lineRule="auto"/>
        <w:jc w:val="both"/>
        <w:rPr>
          <w:rFonts w:ascii="Montserrat" w:eastAsia="Arial" w:hAnsi="Montserrat" w:cs="Arial"/>
          <w:color w:val="262626"/>
          <w:sz w:val="22"/>
          <w:szCs w:val="22"/>
        </w:rPr>
      </w:pPr>
      <w:r>
        <w:rPr>
          <w:rFonts w:ascii="Montserrat" w:eastAsia="Arial" w:hAnsi="Montserrat" w:cs="Arial"/>
          <w:color w:val="262626"/>
          <w:sz w:val="22"/>
          <w:szCs w:val="22"/>
        </w:rPr>
        <w:t>TP FPA</w:t>
      </w:r>
    </w:p>
    <w:p w14:paraId="764C25B7" w14:textId="77777777" w:rsidR="00DB4DE1" w:rsidRPr="002640E7" w:rsidRDefault="001C3D25">
      <w:pPr>
        <w:spacing w:line="276" w:lineRule="auto"/>
        <w:jc w:val="both"/>
        <w:rPr>
          <w:rFonts w:ascii="Montserrat" w:eastAsia="Arial" w:hAnsi="Montserrat" w:cs="Arial"/>
          <w:color w:val="262626"/>
          <w:sz w:val="22"/>
          <w:szCs w:val="22"/>
        </w:rPr>
      </w:pPr>
      <w:r w:rsidRPr="002640E7">
        <w:rPr>
          <w:rFonts w:ascii="Montserrat" w:eastAsia="Arial" w:hAnsi="Montserrat" w:cs="Arial"/>
          <w:color w:val="262626"/>
          <w:sz w:val="22"/>
          <w:szCs w:val="22"/>
        </w:rPr>
        <w:t xml:space="preserve">  </w:t>
      </w:r>
    </w:p>
    <w:p w14:paraId="624FDDFB" w14:textId="0032E403" w:rsidR="00E05568" w:rsidRDefault="0024412D">
      <w:pPr>
        <w:spacing w:line="276" w:lineRule="auto"/>
        <w:jc w:val="both"/>
        <w:rPr>
          <w:rFonts w:ascii="Montserrat" w:hAnsi="Montserrat"/>
          <w:b/>
          <w:bCs/>
          <w:sz w:val="22"/>
          <w:szCs w:val="22"/>
          <w:lang w:val="en-US"/>
        </w:rPr>
      </w:pPr>
      <w:r w:rsidRPr="00BB2F28">
        <w:rPr>
          <w:rFonts w:ascii="Montserrat" w:eastAsia="Arial" w:hAnsi="Montserrat" w:cs="Arial"/>
          <w:b/>
          <w:bCs/>
          <w:color w:val="262626"/>
          <w:sz w:val="22"/>
          <w:szCs w:val="22"/>
          <w:lang w:val="en-US"/>
        </w:rPr>
        <w:t>Contact</w:t>
      </w:r>
      <w:r>
        <w:rPr>
          <w:rFonts w:ascii="Montserrat" w:eastAsia="Arial" w:hAnsi="Montserrat" w:cs="Arial"/>
          <w:b/>
          <w:bCs/>
          <w:color w:val="262626"/>
          <w:sz w:val="22"/>
          <w:szCs w:val="22"/>
          <w:lang w:val="en-US"/>
        </w:rPr>
        <w:t>:</w:t>
      </w:r>
      <w:r w:rsidR="001C3D25" w:rsidRPr="00BB2F28">
        <w:rPr>
          <w:rFonts w:ascii="Montserrat" w:eastAsia="Arial" w:hAnsi="Montserrat" w:cs="Arial"/>
          <w:b/>
          <w:bCs/>
          <w:color w:val="262626"/>
          <w:sz w:val="22"/>
          <w:szCs w:val="22"/>
          <w:lang w:val="en-US"/>
        </w:rPr>
        <w:t xml:space="preserve"> </w:t>
      </w:r>
      <w:r w:rsidR="00E05568" w:rsidRPr="00BB2F28">
        <w:rPr>
          <w:rFonts w:ascii="Montserrat" w:hAnsi="Montserrat"/>
          <w:b/>
          <w:bCs/>
          <w:sz w:val="22"/>
          <w:szCs w:val="22"/>
          <w:lang w:val="en-US"/>
        </w:rPr>
        <w:t xml:space="preserve"> </w:t>
      </w:r>
    </w:p>
    <w:p w14:paraId="1E9C7C49" w14:textId="77777777" w:rsidR="008E38AB" w:rsidRPr="00BB2F28" w:rsidRDefault="008E38AB">
      <w:pPr>
        <w:spacing w:line="276" w:lineRule="auto"/>
        <w:jc w:val="both"/>
        <w:rPr>
          <w:rFonts w:ascii="Montserrat" w:hAnsi="Montserrat"/>
          <w:b/>
          <w:bCs/>
          <w:sz w:val="22"/>
          <w:szCs w:val="22"/>
          <w:lang w:val="en-US"/>
        </w:rPr>
      </w:pPr>
    </w:p>
    <w:p w14:paraId="2D03D3CE" w14:textId="3E840F2F" w:rsidR="00E05568" w:rsidRPr="002640E7" w:rsidRDefault="00772FEE">
      <w:pPr>
        <w:spacing w:line="276" w:lineRule="auto"/>
        <w:jc w:val="both"/>
        <w:rPr>
          <w:rFonts w:ascii="Montserrat" w:hAnsi="Montserrat"/>
          <w:sz w:val="22"/>
          <w:szCs w:val="22"/>
          <w:lang w:val="en-US"/>
        </w:rPr>
      </w:pPr>
      <w:r>
        <w:rPr>
          <w:rFonts w:ascii="Montserrat" w:hAnsi="Montserrat"/>
          <w:sz w:val="22"/>
          <w:szCs w:val="22"/>
          <w:lang w:val="en-US"/>
        </w:rPr>
        <w:t>Beautyindustry06@gmail.com</w:t>
      </w:r>
    </w:p>
    <w:p w14:paraId="0DA1F2B9" w14:textId="4FB38366" w:rsidR="0059489E" w:rsidRPr="00772FEE" w:rsidRDefault="00772FEE">
      <w:pPr>
        <w:spacing w:line="276" w:lineRule="auto"/>
        <w:jc w:val="both"/>
        <w:rPr>
          <w:rFonts w:ascii="Montserrat" w:hAnsi="Montserrat"/>
          <w:sz w:val="22"/>
          <w:szCs w:val="22"/>
          <w:lang w:val="en-US"/>
        </w:rPr>
      </w:pPr>
      <w:r>
        <w:rPr>
          <w:rFonts w:ascii="Montserrat" w:hAnsi="Montserrat"/>
          <w:sz w:val="22"/>
          <w:szCs w:val="22"/>
          <w:lang w:val="en-US"/>
        </w:rPr>
        <w:t>07 69 38 16 63</w:t>
      </w:r>
    </w:p>
    <w:p w14:paraId="18E96140" w14:textId="77777777" w:rsidR="000348FB" w:rsidRPr="002640E7" w:rsidRDefault="000348FB" w:rsidP="000348FB">
      <w:pPr>
        <w:spacing w:line="276" w:lineRule="auto"/>
        <w:jc w:val="both"/>
        <w:rPr>
          <w:rFonts w:ascii="Montserrat" w:hAnsi="Montserrat"/>
          <w:b/>
          <w:color w:val="3A4642"/>
          <w:sz w:val="22"/>
          <w:szCs w:val="22"/>
        </w:rPr>
      </w:pPr>
    </w:p>
    <w:p w14:paraId="4C449703" w14:textId="77777777" w:rsidR="00DB4DE1" w:rsidRPr="002640E7" w:rsidRDefault="00DB4DE1">
      <w:pPr>
        <w:spacing w:line="276" w:lineRule="auto"/>
        <w:jc w:val="both"/>
        <w:rPr>
          <w:rFonts w:ascii="Montserrat" w:hAnsi="Montserrat"/>
          <w:b/>
          <w:color w:val="00B050"/>
          <w:sz w:val="22"/>
          <w:szCs w:val="22"/>
          <w:u w:val="single"/>
        </w:rPr>
      </w:pPr>
    </w:p>
    <w:p w14:paraId="7E6221DB" w14:textId="31C061D5" w:rsidR="00DB4DE1" w:rsidRPr="00091D7D" w:rsidRDefault="001C3D25" w:rsidP="00091D7D">
      <w:pPr>
        <w:pStyle w:val="Paragraphedeliste"/>
        <w:numPr>
          <w:ilvl w:val="0"/>
          <w:numId w:val="24"/>
        </w:numPr>
        <w:spacing w:line="276" w:lineRule="auto"/>
        <w:jc w:val="both"/>
        <w:rPr>
          <w:rFonts w:ascii="Montserrat" w:eastAsia="Tahoma" w:hAnsi="Montserrat" w:cs="Tahoma"/>
          <w:b/>
          <w:color w:val="000000"/>
          <w:sz w:val="32"/>
          <w:szCs w:val="32"/>
        </w:rPr>
      </w:pPr>
      <w:r w:rsidRPr="00091D7D">
        <w:rPr>
          <w:rFonts w:ascii="Montserrat" w:eastAsia="Tahoma" w:hAnsi="Montserrat" w:cs="Tahoma"/>
          <w:b/>
          <w:color w:val="000000"/>
          <w:sz w:val="32"/>
          <w:szCs w:val="32"/>
        </w:rPr>
        <w:t>Organisation logistique</w:t>
      </w:r>
    </w:p>
    <w:p w14:paraId="15B9D19C" w14:textId="77777777" w:rsidR="00DB4DE1" w:rsidRPr="002640E7" w:rsidRDefault="00DB4DE1">
      <w:pPr>
        <w:spacing w:line="276" w:lineRule="auto"/>
        <w:jc w:val="both"/>
        <w:rPr>
          <w:rFonts w:ascii="Montserrat" w:eastAsia="Tahoma" w:hAnsi="Montserrat" w:cs="Tahoma"/>
          <w:color w:val="4F2186"/>
          <w:sz w:val="32"/>
          <w:szCs w:val="32"/>
        </w:rPr>
      </w:pPr>
    </w:p>
    <w:p w14:paraId="14AB1BAD" w14:textId="045888E0" w:rsidR="00DB4DE1" w:rsidRPr="002640E7" w:rsidRDefault="006A7389">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Le lien de connexion et comment se connecter</w:t>
      </w:r>
      <w:r w:rsidR="001C3D25" w:rsidRPr="002640E7">
        <w:rPr>
          <w:rFonts w:ascii="Montserrat" w:eastAsia="Arial" w:hAnsi="Montserrat" w:cs="Arial"/>
          <w:color w:val="3A4642"/>
          <w:sz w:val="22"/>
          <w:szCs w:val="22"/>
        </w:rPr>
        <w:t xml:space="preserve"> sont </w:t>
      </w:r>
      <w:r w:rsidR="00BB2F28">
        <w:rPr>
          <w:rFonts w:ascii="Montserrat" w:eastAsia="Arial" w:hAnsi="Montserrat" w:cs="Arial"/>
          <w:color w:val="3A4642"/>
          <w:sz w:val="22"/>
          <w:szCs w:val="22"/>
        </w:rPr>
        <w:t xml:space="preserve">transmis </w:t>
      </w:r>
      <w:r w:rsidR="001C3D25" w:rsidRPr="002640E7">
        <w:rPr>
          <w:rFonts w:ascii="Montserrat" w:eastAsia="Arial" w:hAnsi="Montserrat" w:cs="Arial"/>
          <w:color w:val="3A4642"/>
          <w:sz w:val="22"/>
          <w:szCs w:val="22"/>
        </w:rPr>
        <w:t xml:space="preserve">par mail. En effet, notre organisme contacte </w:t>
      </w:r>
      <w:r w:rsidR="00E05568" w:rsidRPr="002640E7">
        <w:rPr>
          <w:rFonts w:ascii="Montserrat" w:eastAsia="Arial" w:hAnsi="Montserrat" w:cs="Arial"/>
          <w:color w:val="3A4642"/>
          <w:sz w:val="22"/>
          <w:szCs w:val="22"/>
        </w:rPr>
        <w:t>au préalable</w:t>
      </w:r>
      <w:r w:rsidR="001C3D25" w:rsidRPr="002640E7">
        <w:rPr>
          <w:rFonts w:ascii="Montserrat" w:eastAsia="Arial" w:hAnsi="Montserrat" w:cs="Arial"/>
          <w:color w:val="3A4642"/>
          <w:sz w:val="22"/>
          <w:szCs w:val="22"/>
        </w:rPr>
        <w:t xml:space="preserve"> les stagiaires en retransmettant les infos essentielles liées à la formation.</w:t>
      </w:r>
    </w:p>
    <w:p w14:paraId="035172B3"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66A9EF01" w14:textId="17C949B7" w:rsidR="00033650" w:rsidRPr="002640E7" w:rsidRDefault="00772FEE" w:rsidP="00E05568">
      <w:pPr>
        <w:spacing w:line="276" w:lineRule="auto"/>
        <w:jc w:val="both"/>
        <w:rPr>
          <w:rFonts w:ascii="Montserrat" w:eastAsia="Arial" w:hAnsi="Montserrat" w:cs="Arial"/>
          <w:color w:val="3A4642"/>
          <w:sz w:val="22"/>
          <w:szCs w:val="22"/>
        </w:rPr>
      </w:pPr>
      <w:r>
        <w:rPr>
          <w:rFonts w:ascii="Montserrat" w:eastAsia="Arial" w:hAnsi="Montserrat" w:cs="Arial"/>
          <w:color w:val="3A4642"/>
          <w:sz w:val="22"/>
          <w:szCs w:val="22"/>
        </w:rPr>
        <w:t xml:space="preserve">Beauty </w:t>
      </w:r>
      <w:proofErr w:type="spellStart"/>
      <w:r>
        <w:rPr>
          <w:rFonts w:ascii="Montserrat" w:eastAsia="Arial" w:hAnsi="Montserrat" w:cs="Arial"/>
          <w:color w:val="3A4642"/>
          <w:sz w:val="22"/>
          <w:szCs w:val="22"/>
        </w:rPr>
        <w:t>Industry</w:t>
      </w:r>
      <w:proofErr w:type="spellEnd"/>
      <w:r>
        <w:rPr>
          <w:rFonts w:ascii="Montserrat" w:eastAsia="Arial" w:hAnsi="Montserrat" w:cs="Arial"/>
          <w:color w:val="3A4642"/>
          <w:sz w:val="22"/>
          <w:szCs w:val="22"/>
        </w:rPr>
        <w:t xml:space="preserve"> </w:t>
      </w:r>
      <w:r w:rsidR="001C3D25" w:rsidRPr="002640E7">
        <w:rPr>
          <w:rFonts w:ascii="Montserrat" w:eastAsia="Arial" w:hAnsi="Montserrat" w:cs="Arial"/>
          <w:color w:val="3A4642"/>
          <w:sz w:val="22"/>
          <w:szCs w:val="22"/>
        </w:rPr>
        <w:t xml:space="preserve">s’assure </w:t>
      </w:r>
      <w:r w:rsidR="00033650" w:rsidRPr="002640E7">
        <w:rPr>
          <w:rFonts w:ascii="Montserrat" w:eastAsia="Arial" w:hAnsi="Montserrat" w:cs="Arial"/>
          <w:color w:val="3A4642"/>
          <w:sz w:val="22"/>
          <w:szCs w:val="22"/>
        </w:rPr>
        <w:t>auprès du stagiaire </w:t>
      </w:r>
      <w:r w:rsidR="00E05568" w:rsidRPr="002640E7">
        <w:rPr>
          <w:rFonts w:ascii="Montserrat" w:eastAsia="Arial" w:hAnsi="Montserrat" w:cs="Arial"/>
          <w:color w:val="3A4642"/>
          <w:sz w:val="22"/>
          <w:szCs w:val="22"/>
        </w:rPr>
        <w:t xml:space="preserve">de </w:t>
      </w:r>
      <w:r w:rsidR="00033650" w:rsidRPr="002640E7">
        <w:rPr>
          <w:rFonts w:ascii="Montserrat" w:eastAsia="Arial" w:hAnsi="Montserrat" w:cs="Arial"/>
          <w:color w:val="3A4642"/>
          <w:sz w:val="22"/>
          <w:szCs w:val="22"/>
        </w:rPr>
        <w:t>la conformité des moyens personnels pour suivre la formation dans les meilleures conditions</w:t>
      </w:r>
      <w:r w:rsidR="004D1BB6" w:rsidRPr="002640E7">
        <w:rPr>
          <w:rFonts w:ascii="Montserrat" w:eastAsia="Arial" w:hAnsi="Montserrat" w:cs="Arial"/>
          <w:color w:val="3A4642"/>
          <w:sz w:val="22"/>
          <w:szCs w:val="22"/>
        </w:rPr>
        <w:t>.</w:t>
      </w:r>
    </w:p>
    <w:p w14:paraId="2042D920" w14:textId="77777777" w:rsidR="00DB4DE1" w:rsidRPr="002640E7" w:rsidRDefault="00DB4DE1">
      <w:pPr>
        <w:spacing w:line="276" w:lineRule="auto"/>
        <w:jc w:val="both"/>
        <w:rPr>
          <w:rFonts w:ascii="Montserrat" w:eastAsia="Arial" w:hAnsi="Montserrat" w:cs="Arial"/>
          <w:color w:val="3A4642"/>
          <w:sz w:val="22"/>
          <w:szCs w:val="22"/>
        </w:rPr>
      </w:pPr>
    </w:p>
    <w:p w14:paraId="3F907059" w14:textId="22D3421E" w:rsidR="00DB4DE1" w:rsidRPr="002640E7" w:rsidRDefault="00772FEE">
      <w:pPr>
        <w:spacing w:line="276" w:lineRule="auto"/>
        <w:jc w:val="both"/>
        <w:rPr>
          <w:rFonts w:ascii="Montserrat" w:eastAsia="Arial" w:hAnsi="Montserrat" w:cs="Arial"/>
          <w:color w:val="3A4642"/>
          <w:sz w:val="22"/>
          <w:szCs w:val="22"/>
        </w:rPr>
      </w:pPr>
      <w:r>
        <w:rPr>
          <w:rFonts w:ascii="Montserrat" w:eastAsia="Arial" w:hAnsi="Montserrat" w:cs="Arial"/>
          <w:color w:val="3A4642"/>
          <w:sz w:val="22"/>
          <w:szCs w:val="22"/>
        </w:rPr>
        <w:t xml:space="preserve">Beauty </w:t>
      </w:r>
      <w:proofErr w:type="spellStart"/>
      <w:r>
        <w:rPr>
          <w:rFonts w:ascii="Montserrat" w:eastAsia="Arial" w:hAnsi="Montserrat" w:cs="Arial"/>
          <w:color w:val="3A4642"/>
          <w:sz w:val="22"/>
          <w:szCs w:val="22"/>
        </w:rPr>
        <w:t>Industry</w:t>
      </w:r>
      <w:proofErr w:type="spellEnd"/>
      <w:r>
        <w:rPr>
          <w:rFonts w:ascii="Montserrat" w:eastAsia="Arial" w:hAnsi="Montserrat" w:cs="Arial"/>
          <w:color w:val="3A4642"/>
          <w:sz w:val="22"/>
          <w:szCs w:val="22"/>
        </w:rPr>
        <w:t xml:space="preserve"> </w:t>
      </w:r>
      <w:r w:rsidR="001C3D25" w:rsidRPr="002640E7">
        <w:rPr>
          <w:rFonts w:ascii="Montserrat" w:eastAsia="Arial" w:hAnsi="Montserrat" w:cs="Arial"/>
          <w:color w:val="3A4642"/>
          <w:sz w:val="22"/>
          <w:szCs w:val="22"/>
        </w:rPr>
        <w:t>est votre interlocuteur pour toute question relative à l’organisation de la formation.</w:t>
      </w:r>
    </w:p>
    <w:p w14:paraId="2332EA5D" w14:textId="1259E2CA" w:rsidR="00DB4DE1" w:rsidRPr="002640E7" w:rsidRDefault="00091D7D" w:rsidP="00091D7D">
      <w:pPr>
        <w:spacing w:line="276" w:lineRule="auto"/>
        <w:ind w:firstLine="720"/>
        <w:jc w:val="both"/>
        <w:rPr>
          <w:rFonts w:ascii="Montserrat" w:eastAsia="Tahoma" w:hAnsi="Montserrat" w:cs="Tahoma"/>
          <w:b/>
          <w:color w:val="FF0000"/>
          <w:sz w:val="32"/>
          <w:szCs w:val="32"/>
        </w:rPr>
      </w:pPr>
      <w:r>
        <w:rPr>
          <w:rFonts w:ascii="Montserrat" w:eastAsia="Tahoma" w:hAnsi="Montserrat" w:cs="Tahoma"/>
          <w:b/>
          <w:color w:val="000000"/>
          <w:sz w:val="32"/>
          <w:szCs w:val="32"/>
        </w:rPr>
        <w:lastRenderedPageBreak/>
        <w:t xml:space="preserve">5. </w:t>
      </w:r>
      <w:r w:rsidR="001C3D25" w:rsidRPr="002640E7">
        <w:rPr>
          <w:rFonts w:ascii="Montserrat" w:eastAsia="Tahoma" w:hAnsi="Montserrat" w:cs="Tahoma"/>
          <w:b/>
          <w:color w:val="000000"/>
          <w:sz w:val="32"/>
          <w:szCs w:val="32"/>
        </w:rPr>
        <w:t>Accessibilité</w:t>
      </w:r>
      <w:r w:rsidR="001C3D25" w:rsidRPr="002640E7">
        <w:rPr>
          <w:rFonts w:ascii="Montserrat" w:eastAsia="Tahoma" w:hAnsi="Montserrat" w:cs="Tahoma"/>
          <w:b/>
          <w:color w:val="4F2186"/>
          <w:sz w:val="32"/>
          <w:szCs w:val="32"/>
        </w:rPr>
        <w:t xml:space="preserve"> </w:t>
      </w:r>
      <w:r w:rsidR="00782D81" w:rsidRPr="002640E7">
        <w:rPr>
          <w:rFonts w:ascii="Montserrat" w:hAnsi="Montserrat"/>
          <w:noProof/>
          <w:sz w:val="22"/>
          <w:szCs w:val="22"/>
        </w:rPr>
        <w:drawing>
          <wp:anchor distT="114300" distB="114300" distL="114300" distR="114300" simplePos="0" relativeHeight="251657216" behindDoc="0" locked="0" layoutInCell="1" allowOverlap="1" wp14:anchorId="0593A2F2" wp14:editId="0BDEC87A">
            <wp:simplePos x="0" y="0"/>
            <wp:positionH relativeFrom="column">
              <wp:posOffset>3086100</wp:posOffset>
            </wp:positionH>
            <wp:positionV relativeFrom="paragraph">
              <wp:posOffset>171450</wp:posOffset>
            </wp:positionV>
            <wp:extent cx="3371850" cy="3371850"/>
            <wp:effectExtent l="0" t="0" r="0" b="0"/>
            <wp:wrapSquare wrapText="bothSides"/>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337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5B811" w14:textId="77777777" w:rsidR="00DB4DE1" w:rsidRPr="002640E7" w:rsidRDefault="001C3D25">
      <w:pPr>
        <w:spacing w:before="240" w:after="240" w:line="276" w:lineRule="auto"/>
        <w:rPr>
          <w:rFonts w:ascii="Montserrat" w:eastAsia="Arial" w:hAnsi="Montserrat" w:cs="Arial"/>
          <w:color w:val="3A4642"/>
          <w:sz w:val="22"/>
          <w:szCs w:val="22"/>
        </w:rPr>
      </w:pPr>
      <w:r w:rsidRPr="002640E7">
        <w:rPr>
          <w:rFonts w:ascii="Montserrat" w:eastAsia="Arial" w:hAnsi="Montserrat" w:cs="Arial"/>
          <w:color w:val="3A4642"/>
          <w:sz w:val="22"/>
          <w:szCs w:val="22"/>
        </w:rPr>
        <w:t>Toutes nos formations sont accessibles et adaptables aux personnes en situation de handicap et nous veillons au respect des conditions d’accueil.</w:t>
      </w:r>
    </w:p>
    <w:p w14:paraId="3A834C8D" w14:textId="77777777" w:rsidR="00E05568" w:rsidRPr="002640E7" w:rsidRDefault="001C3D25">
      <w:pPr>
        <w:spacing w:before="240" w:after="40" w:line="276" w:lineRule="auto"/>
        <w:rPr>
          <w:rFonts w:ascii="Montserrat" w:eastAsia="Arial" w:hAnsi="Montserrat" w:cs="Arial"/>
          <w:color w:val="000000"/>
          <w:sz w:val="22"/>
          <w:szCs w:val="22"/>
        </w:rPr>
      </w:pPr>
      <w:r w:rsidRPr="002640E7">
        <w:rPr>
          <w:rFonts w:ascii="Montserrat" w:eastAsia="Arial" w:hAnsi="Montserrat" w:cs="Arial"/>
          <w:color w:val="3A4642"/>
          <w:sz w:val="22"/>
          <w:szCs w:val="22"/>
        </w:rPr>
        <w:t xml:space="preserve">Pour toute question concernant une situation de handicap, quelle qu’elle soit, et pour évaluer et anticiper les aménagements </w:t>
      </w:r>
      <w:r w:rsidRPr="002640E7">
        <w:rPr>
          <w:rFonts w:ascii="Montserrat" w:eastAsia="Arial" w:hAnsi="Montserrat" w:cs="Arial"/>
          <w:color w:val="000000"/>
          <w:sz w:val="22"/>
          <w:szCs w:val="22"/>
        </w:rPr>
        <w:t>nécessaires à votre participation, merci de prendre contact avec</w:t>
      </w:r>
      <w:r w:rsidR="00E05568" w:rsidRPr="002640E7">
        <w:rPr>
          <w:rFonts w:ascii="Montserrat" w:eastAsia="Arial" w:hAnsi="Montserrat" w:cs="Arial"/>
          <w:color w:val="000000"/>
          <w:sz w:val="22"/>
          <w:szCs w:val="22"/>
        </w:rPr>
        <w:t xml:space="preserve"> le référent handicap :</w:t>
      </w:r>
    </w:p>
    <w:p w14:paraId="38F837DD" w14:textId="77777777" w:rsidR="00772FEE" w:rsidRDefault="00772FEE" w:rsidP="00520267">
      <w:pPr>
        <w:spacing w:line="276" w:lineRule="auto"/>
        <w:jc w:val="both"/>
        <w:rPr>
          <w:rFonts w:ascii="Montserrat" w:eastAsia="Arial" w:hAnsi="Montserrat" w:cs="Arial"/>
          <w:color w:val="000000"/>
          <w:sz w:val="22"/>
          <w:szCs w:val="22"/>
        </w:rPr>
      </w:pPr>
      <w:r>
        <w:rPr>
          <w:rFonts w:ascii="Montserrat" w:eastAsia="Arial" w:hAnsi="Montserrat" w:cs="Arial"/>
          <w:color w:val="000000"/>
          <w:sz w:val="22"/>
          <w:szCs w:val="22"/>
        </w:rPr>
        <w:t>HEMAMDA Lylia</w:t>
      </w:r>
    </w:p>
    <w:p w14:paraId="3D5E3D1B" w14:textId="02A5BCEA" w:rsidR="00772FEE" w:rsidRDefault="00772FEE" w:rsidP="00520267">
      <w:pPr>
        <w:spacing w:line="276" w:lineRule="auto"/>
        <w:jc w:val="both"/>
        <w:rPr>
          <w:rFonts w:ascii="Montserrat" w:eastAsia="Arial" w:hAnsi="Montserrat" w:cs="Arial"/>
          <w:color w:val="000000"/>
          <w:sz w:val="22"/>
          <w:szCs w:val="22"/>
        </w:rPr>
      </w:pPr>
      <w:hyperlink r:id="rId12" w:history="1">
        <w:r w:rsidRPr="00586E40">
          <w:rPr>
            <w:rStyle w:val="Lienhypertexte"/>
            <w:rFonts w:ascii="Montserrat" w:eastAsia="Arial" w:hAnsi="Montserrat" w:cs="Arial"/>
            <w:sz w:val="22"/>
            <w:szCs w:val="22"/>
          </w:rPr>
          <w:t>Beautyindustry06@gmail.com</w:t>
        </w:r>
      </w:hyperlink>
    </w:p>
    <w:p w14:paraId="160450AD" w14:textId="7545EE8F" w:rsidR="00772FEE" w:rsidRDefault="00772FEE" w:rsidP="00772FEE">
      <w:pPr>
        <w:spacing w:line="276" w:lineRule="auto"/>
        <w:jc w:val="both"/>
        <w:rPr>
          <w:rFonts w:ascii="Montserrat" w:hAnsi="Montserrat"/>
          <w:sz w:val="22"/>
          <w:szCs w:val="22"/>
          <w:lang w:val="en-US"/>
        </w:rPr>
      </w:pPr>
      <w:r>
        <w:rPr>
          <w:rFonts w:ascii="Montserrat" w:eastAsia="Arial" w:hAnsi="Montserrat" w:cs="Arial"/>
          <w:color w:val="000000"/>
          <w:sz w:val="22"/>
          <w:szCs w:val="22"/>
        </w:rPr>
        <w:t>07 69 38 16 63</w:t>
      </w:r>
    </w:p>
    <w:p w14:paraId="3E97C2E8" w14:textId="6EE9CC79" w:rsidR="00520267" w:rsidRPr="002640E7" w:rsidRDefault="00302FBE" w:rsidP="00520267">
      <w:pPr>
        <w:spacing w:line="276" w:lineRule="auto"/>
        <w:jc w:val="both"/>
        <w:rPr>
          <w:rFonts w:ascii="Montserrat" w:hAnsi="Montserrat"/>
          <w:sz w:val="22"/>
          <w:szCs w:val="22"/>
          <w:lang w:val="en-US"/>
        </w:rPr>
      </w:pPr>
      <w:r>
        <w:rPr>
          <w:rFonts w:ascii="Montserrat" w:hAnsi="Montserrat"/>
          <w:sz w:val="22"/>
          <w:szCs w:val="22"/>
          <w:lang w:val="en-US"/>
        </w:rPr>
        <w:t>]</w:t>
      </w:r>
    </w:p>
    <w:p w14:paraId="5F1D11C0" w14:textId="77777777" w:rsidR="00520267" w:rsidRPr="002640E7" w:rsidRDefault="00520267">
      <w:pPr>
        <w:spacing w:before="240" w:after="40" w:line="276" w:lineRule="auto"/>
        <w:rPr>
          <w:rFonts w:ascii="Montserrat" w:eastAsia="Arial" w:hAnsi="Montserrat" w:cs="Arial"/>
          <w:color w:val="000000"/>
          <w:sz w:val="22"/>
          <w:szCs w:val="22"/>
        </w:rPr>
      </w:pPr>
    </w:p>
    <w:p w14:paraId="793ED9EC" w14:textId="77777777" w:rsidR="00DB4DE1" w:rsidRPr="002640E7" w:rsidRDefault="00DB4DE1">
      <w:pPr>
        <w:spacing w:line="276" w:lineRule="auto"/>
        <w:jc w:val="both"/>
        <w:rPr>
          <w:rFonts w:ascii="Montserrat" w:eastAsia="Tahoma" w:hAnsi="Montserrat" w:cs="Tahoma"/>
          <w:b/>
          <w:color w:val="4F2186"/>
          <w:sz w:val="32"/>
          <w:szCs w:val="32"/>
        </w:rPr>
      </w:pPr>
    </w:p>
    <w:p w14:paraId="7B3B3781" w14:textId="42887750" w:rsidR="00DB4DE1" w:rsidRPr="002640E7" w:rsidRDefault="00091D7D" w:rsidP="00091D7D">
      <w:pPr>
        <w:spacing w:line="276" w:lineRule="auto"/>
        <w:ind w:firstLine="720"/>
        <w:jc w:val="both"/>
        <w:rPr>
          <w:rFonts w:ascii="Montserrat" w:eastAsia="Tahoma" w:hAnsi="Montserrat" w:cs="Tahoma"/>
          <w:b/>
          <w:color w:val="000000"/>
          <w:sz w:val="32"/>
          <w:szCs w:val="32"/>
        </w:rPr>
      </w:pPr>
      <w:r>
        <w:rPr>
          <w:rFonts w:ascii="Montserrat" w:eastAsia="Tahoma" w:hAnsi="Montserrat" w:cs="Tahoma"/>
          <w:b/>
          <w:color w:val="000000"/>
          <w:sz w:val="32"/>
          <w:szCs w:val="32"/>
        </w:rPr>
        <w:t xml:space="preserve">6. </w:t>
      </w:r>
      <w:r w:rsidR="001C3D25" w:rsidRPr="002640E7">
        <w:rPr>
          <w:rFonts w:ascii="Montserrat" w:eastAsia="Tahoma" w:hAnsi="Montserrat" w:cs="Tahoma"/>
          <w:b/>
          <w:color w:val="000000"/>
          <w:sz w:val="32"/>
          <w:szCs w:val="32"/>
        </w:rPr>
        <w:t xml:space="preserve">Déroulement de la formation </w:t>
      </w:r>
    </w:p>
    <w:p w14:paraId="29CD4AF9" w14:textId="77777777" w:rsidR="00DB4DE1" w:rsidRPr="00BB2F28" w:rsidRDefault="00DB4DE1">
      <w:pPr>
        <w:spacing w:line="276" w:lineRule="auto"/>
        <w:jc w:val="both"/>
        <w:rPr>
          <w:rFonts w:ascii="Montserrat" w:eastAsia="Tahoma" w:hAnsi="Montserrat" w:cs="Tahoma"/>
          <w:b/>
          <w:color w:val="4F2186"/>
          <w:sz w:val="14"/>
          <w:szCs w:val="14"/>
        </w:rPr>
      </w:pPr>
    </w:p>
    <w:p w14:paraId="43C1F6B8" w14:textId="77777777" w:rsidR="00DB4DE1" w:rsidRPr="002640E7" w:rsidRDefault="00DB4DE1">
      <w:pPr>
        <w:spacing w:line="276" w:lineRule="auto"/>
        <w:jc w:val="both"/>
        <w:rPr>
          <w:rFonts w:ascii="Montserrat" w:hAnsi="Montserrat"/>
          <w:b/>
          <w:color w:val="00B050"/>
          <w:sz w:val="22"/>
          <w:szCs w:val="22"/>
          <w:u w:val="single"/>
        </w:rPr>
      </w:pPr>
    </w:p>
    <w:p w14:paraId="0322B688" w14:textId="77777777"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b/>
          <w:color w:val="000000"/>
          <w:sz w:val="22"/>
          <w:szCs w:val="22"/>
        </w:rPr>
        <w:t>En amont de la formation,</w:t>
      </w:r>
      <w:r w:rsidRPr="002640E7">
        <w:rPr>
          <w:rFonts w:ascii="Montserrat" w:eastAsia="Arial" w:hAnsi="Montserrat" w:cs="Arial"/>
          <w:color w:val="000000"/>
          <w:sz w:val="22"/>
          <w:szCs w:val="22"/>
        </w:rPr>
        <w:t xml:space="preserve"> tous les stagiaires reçoivent un mail de convocation dédié à la formation. </w:t>
      </w:r>
    </w:p>
    <w:p w14:paraId="65C13008" w14:textId="77777777" w:rsidR="00DB4DE1" w:rsidRPr="002640E7" w:rsidRDefault="00DB4DE1">
      <w:pPr>
        <w:spacing w:line="276" w:lineRule="auto"/>
        <w:jc w:val="both"/>
        <w:rPr>
          <w:rFonts w:ascii="Montserrat" w:eastAsia="Arial" w:hAnsi="Montserrat" w:cs="Arial"/>
          <w:color w:val="000000"/>
          <w:sz w:val="22"/>
          <w:szCs w:val="22"/>
        </w:rPr>
      </w:pPr>
    </w:p>
    <w:p w14:paraId="3F5C9EB1" w14:textId="77777777" w:rsidR="00DB4DE1" w:rsidRPr="002640E7" w:rsidRDefault="00DB4DE1">
      <w:pPr>
        <w:spacing w:line="276" w:lineRule="auto"/>
        <w:jc w:val="both"/>
        <w:rPr>
          <w:rFonts w:ascii="Montserrat" w:eastAsia="Arial" w:hAnsi="Montserrat" w:cs="Arial"/>
          <w:color w:val="000000"/>
          <w:sz w:val="22"/>
          <w:szCs w:val="22"/>
        </w:rPr>
      </w:pPr>
    </w:p>
    <w:p w14:paraId="5F40B97A" w14:textId="77777777" w:rsidR="00DB4DE1" w:rsidRPr="002640E7" w:rsidRDefault="001C3D25">
      <w:pPr>
        <w:spacing w:line="276" w:lineRule="auto"/>
        <w:jc w:val="both"/>
        <w:rPr>
          <w:rFonts w:ascii="Montserrat" w:eastAsia="Arial" w:hAnsi="Montserrat" w:cs="Arial"/>
          <w:b/>
          <w:color w:val="000000"/>
        </w:rPr>
      </w:pPr>
      <w:r w:rsidRPr="002640E7">
        <w:rPr>
          <w:rFonts w:ascii="Montserrat" w:eastAsia="Arial" w:hAnsi="Montserrat" w:cs="Arial"/>
          <w:b/>
          <w:color w:val="000000"/>
        </w:rPr>
        <w:t>Ce</w:t>
      </w:r>
      <w:r w:rsidR="004D1BB6" w:rsidRPr="002640E7">
        <w:rPr>
          <w:rFonts w:ascii="Montserrat" w:eastAsia="Arial" w:hAnsi="Montserrat" w:cs="Arial"/>
          <w:b/>
          <w:color w:val="000000"/>
        </w:rPr>
        <w:t xml:space="preserve"> mail </w:t>
      </w:r>
      <w:r w:rsidRPr="002640E7">
        <w:rPr>
          <w:rFonts w:ascii="Montserrat" w:eastAsia="Arial" w:hAnsi="Montserrat" w:cs="Arial"/>
          <w:b/>
          <w:color w:val="000000"/>
        </w:rPr>
        <w:t xml:space="preserve">recoupe les informations suivantes :  </w:t>
      </w:r>
    </w:p>
    <w:p w14:paraId="51185A9B" w14:textId="22EBA1A8" w:rsidR="00DB4DE1" w:rsidRPr="002640E7" w:rsidRDefault="001C3D25">
      <w:pPr>
        <w:numPr>
          <w:ilvl w:val="0"/>
          <w:numId w:val="8"/>
        </w:num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Le programme détaillé de la formation</w:t>
      </w:r>
      <w:r w:rsidR="00840143">
        <w:rPr>
          <w:rFonts w:ascii="Montserrat" w:eastAsia="Arial" w:hAnsi="Montserrat" w:cs="Arial"/>
          <w:color w:val="3A4642"/>
          <w:sz w:val="22"/>
          <w:szCs w:val="22"/>
        </w:rPr>
        <w:t> ;</w:t>
      </w:r>
    </w:p>
    <w:p w14:paraId="2E58CB9E" w14:textId="7054B750" w:rsidR="00DB4DE1" w:rsidRPr="002640E7" w:rsidRDefault="001C3D25">
      <w:pPr>
        <w:numPr>
          <w:ilvl w:val="0"/>
          <w:numId w:val="8"/>
        </w:num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La convocation</w:t>
      </w:r>
      <w:r w:rsidR="006B1D5C">
        <w:rPr>
          <w:rFonts w:ascii="Montserrat" w:eastAsia="Arial" w:hAnsi="Montserrat" w:cs="Arial"/>
          <w:color w:val="3A4642"/>
          <w:sz w:val="22"/>
          <w:szCs w:val="22"/>
        </w:rPr>
        <w:t xml:space="preserve"> avec les coordonnées du formateur</w:t>
      </w:r>
      <w:r w:rsidR="00520267" w:rsidRPr="002640E7">
        <w:rPr>
          <w:rFonts w:ascii="Montserrat" w:eastAsia="Arial" w:hAnsi="Montserrat" w:cs="Arial"/>
          <w:color w:val="3A4642"/>
          <w:sz w:val="22"/>
          <w:szCs w:val="22"/>
        </w:rPr>
        <w:t xml:space="preserve"> </w:t>
      </w:r>
      <w:r w:rsidRPr="002640E7">
        <w:rPr>
          <w:rFonts w:ascii="Montserrat" w:eastAsia="Arial" w:hAnsi="Montserrat" w:cs="Arial"/>
          <w:color w:val="3A4642"/>
          <w:sz w:val="22"/>
          <w:szCs w:val="22"/>
        </w:rPr>
        <w:t xml:space="preserve">; </w:t>
      </w:r>
    </w:p>
    <w:p w14:paraId="1F88480A" w14:textId="343DF576" w:rsidR="00DB4DE1" w:rsidRPr="002640E7" w:rsidRDefault="00840143">
      <w:pPr>
        <w:numPr>
          <w:ilvl w:val="0"/>
          <w:numId w:val="8"/>
        </w:numPr>
        <w:spacing w:line="276" w:lineRule="auto"/>
        <w:jc w:val="both"/>
        <w:rPr>
          <w:rFonts w:ascii="Montserrat" w:eastAsia="Arial" w:hAnsi="Montserrat" w:cs="Arial"/>
          <w:color w:val="3A4642"/>
          <w:sz w:val="22"/>
          <w:szCs w:val="22"/>
        </w:rPr>
      </w:pPr>
      <w:r>
        <w:rPr>
          <w:rFonts w:ascii="Montserrat" w:eastAsia="Arial" w:hAnsi="Montserrat" w:cs="Arial"/>
          <w:color w:val="3A4642"/>
          <w:sz w:val="22"/>
          <w:szCs w:val="22"/>
        </w:rPr>
        <w:t>Le</w:t>
      </w:r>
      <w:r w:rsidR="001C3D25" w:rsidRPr="002640E7">
        <w:rPr>
          <w:rFonts w:ascii="Montserrat" w:eastAsia="Arial" w:hAnsi="Montserrat" w:cs="Arial"/>
          <w:color w:val="3A4642"/>
          <w:sz w:val="22"/>
          <w:szCs w:val="22"/>
        </w:rPr>
        <w:t xml:space="preserve"> règlement intérieur</w:t>
      </w:r>
      <w:r w:rsidR="006B1D5C">
        <w:rPr>
          <w:rFonts w:ascii="Montserrat" w:eastAsia="Arial" w:hAnsi="Montserrat" w:cs="Arial"/>
          <w:color w:val="3A4642"/>
          <w:sz w:val="22"/>
          <w:szCs w:val="22"/>
        </w:rPr>
        <w:t>.</w:t>
      </w:r>
    </w:p>
    <w:p w14:paraId="22CBA925" w14:textId="77777777" w:rsidR="00DB4DE1" w:rsidRPr="002640E7" w:rsidRDefault="00DB4DE1">
      <w:pPr>
        <w:spacing w:line="276" w:lineRule="auto"/>
        <w:ind w:left="720"/>
        <w:jc w:val="both"/>
        <w:rPr>
          <w:rFonts w:ascii="Montserrat" w:eastAsia="Arial" w:hAnsi="Montserrat" w:cs="Arial"/>
          <w:color w:val="3A4642"/>
          <w:sz w:val="22"/>
          <w:szCs w:val="22"/>
        </w:rPr>
      </w:pPr>
    </w:p>
    <w:p w14:paraId="7A24C7A8" w14:textId="3693994A" w:rsidR="00DB4DE1" w:rsidRDefault="00840143">
      <w:pPr>
        <w:spacing w:line="276" w:lineRule="auto"/>
        <w:jc w:val="both"/>
        <w:rPr>
          <w:rFonts w:ascii="Montserrat" w:eastAsia="Arial" w:hAnsi="Montserrat" w:cs="Arial"/>
          <w:color w:val="000000"/>
          <w:sz w:val="22"/>
          <w:szCs w:val="22"/>
        </w:rPr>
      </w:pPr>
      <w:r>
        <w:rPr>
          <w:rFonts w:ascii="Montserrat" w:eastAsia="Arial" w:hAnsi="Montserrat" w:cs="Arial"/>
          <w:b/>
          <w:color w:val="000000"/>
          <w:sz w:val="22"/>
          <w:szCs w:val="22"/>
        </w:rPr>
        <w:t>1</w:t>
      </w:r>
      <w:r w:rsidRPr="00840143">
        <w:rPr>
          <w:rFonts w:ascii="Montserrat" w:eastAsia="Arial" w:hAnsi="Montserrat" w:cs="Arial"/>
          <w:b/>
          <w:color w:val="000000"/>
          <w:sz w:val="22"/>
          <w:szCs w:val="22"/>
          <w:vertAlign w:val="superscript"/>
        </w:rPr>
        <w:t>er</w:t>
      </w:r>
      <w:r>
        <w:rPr>
          <w:rFonts w:ascii="Montserrat" w:eastAsia="Arial" w:hAnsi="Montserrat" w:cs="Arial"/>
          <w:b/>
          <w:color w:val="000000"/>
          <w:sz w:val="22"/>
          <w:szCs w:val="22"/>
        </w:rPr>
        <w:t xml:space="preserve"> jour de</w:t>
      </w:r>
      <w:r w:rsidRPr="002640E7">
        <w:rPr>
          <w:rFonts w:ascii="Montserrat" w:eastAsia="Arial" w:hAnsi="Montserrat" w:cs="Arial"/>
          <w:b/>
          <w:color w:val="000000"/>
          <w:sz w:val="22"/>
          <w:szCs w:val="22"/>
        </w:rPr>
        <w:t xml:space="preserve"> </w:t>
      </w:r>
      <w:r>
        <w:rPr>
          <w:rFonts w:ascii="Montserrat" w:eastAsia="Arial" w:hAnsi="Montserrat" w:cs="Arial"/>
          <w:b/>
          <w:color w:val="000000"/>
          <w:sz w:val="22"/>
          <w:szCs w:val="22"/>
        </w:rPr>
        <w:t>formation</w:t>
      </w:r>
      <w:r w:rsidRPr="002640E7">
        <w:rPr>
          <w:rFonts w:ascii="Montserrat" w:eastAsia="Arial" w:hAnsi="Montserrat" w:cs="Arial"/>
          <w:color w:val="000000"/>
          <w:sz w:val="22"/>
          <w:szCs w:val="22"/>
        </w:rPr>
        <w:t xml:space="preserve">, </w:t>
      </w:r>
      <w:r>
        <w:rPr>
          <w:rFonts w:ascii="Montserrat" w:eastAsia="Arial" w:hAnsi="Montserrat" w:cs="Arial"/>
          <w:color w:val="000000"/>
          <w:sz w:val="22"/>
          <w:szCs w:val="22"/>
        </w:rPr>
        <w:t>vous recevez un mail avec le lien de connexion vers la plateforme de formation avec vos identifiants personnels de connexion.</w:t>
      </w:r>
    </w:p>
    <w:p w14:paraId="6833D62C" w14:textId="77777777" w:rsidR="00840143" w:rsidRPr="002640E7" w:rsidRDefault="00840143">
      <w:pPr>
        <w:spacing w:line="276" w:lineRule="auto"/>
        <w:jc w:val="both"/>
        <w:rPr>
          <w:rFonts w:ascii="Montserrat" w:hAnsi="Montserrat"/>
          <w:b/>
          <w:color w:val="00B050"/>
          <w:sz w:val="22"/>
          <w:szCs w:val="22"/>
          <w:u w:val="single"/>
        </w:rPr>
      </w:pPr>
    </w:p>
    <w:p w14:paraId="700C625A" w14:textId="6B3DA76C"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b/>
          <w:color w:val="000000"/>
          <w:sz w:val="22"/>
          <w:szCs w:val="22"/>
        </w:rPr>
        <w:t xml:space="preserve">Pendant </w:t>
      </w:r>
      <w:r w:rsidR="00840143">
        <w:rPr>
          <w:rFonts w:ascii="Montserrat" w:eastAsia="Arial" w:hAnsi="Montserrat" w:cs="Arial"/>
          <w:b/>
          <w:color w:val="000000"/>
          <w:sz w:val="22"/>
          <w:szCs w:val="22"/>
        </w:rPr>
        <w:t>la formation</w:t>
      </w:r>
      <w:r w:rsidRPr="002640E7">
        <w:rPr>
          <w:rFonts w:ascii="Montserrat" w:eastAsia="Arial" w:hAnsi="Montserrat" w:cs="Arial"/>
          <w:color w:val="000000"/>
          <w:sz w:val="22"/>
          <w:szCs w:val="22"/>
        </w:rPr>
        <w:t>, en complément du suivi du programme, des ajustements seront effectués pour assurer la bonne réalisation de la formation et vous serez régulièrement sollicité pour formuler vos éventuelles insatisfactions, difficultés ou contraintes à des fins d’ajustement.</w:t>
      </w:r>
    </w:p>
    <w:p w14:paraId="26260D4F" w14:textId="77777777"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color w:val="000000"/>
          <w:sz w:val="22"/>
          <w:szCs w:val="22"/>
        </w:rPr>
        <w:t xml:space="preserve"> </w:t>
      </w:r>
    </w:p>
    <w:p w14:paraId="590C4353" w14:textId="18667CA0" w:rsidR="00DB4DE1" w:rsidRPr="002640E7" w:rsidRDefault="00DB4DE1">
      <w:pPr>
        <w:spacing w:line="276" w:lineRule="auto"/>
        <w:jc w:val="both"/>
        <w:rPr>
          <w:rFonts w:ascii="Montserrat" w:eastAsia="Arial" w:hAnsi="Montserrat" w:cs="Arial"/>
          <w:color w:val="000000"/>
          <w:sz w:val="22"/>
          <w:szCs w:val="22"/>
        </w:rPr>
      </w:pPr>
    </w:p>
    <w:p w14:paraId="467FAE07" w14:textId="77777777" w:rsidR="00DB4DE1" w:rsidRPr="002640E7" w:rsidRDefault="001C3D25">
      <w:pPr>
        <w:spacing w:line="276" w:lineRule="auto"/>
        <w:jc w:val="both"/>
        <w:rPr>
          <w:rFonts w:ascii="Montserrat" w:eastAsia="Arial" w:hAnsi="Montserrat" w:cs="Arial"/>
          <w:b/>
          <w:color w:val="000000"/>
          <w:sz w:val="22"/>
          <w:szCs w:val="22"/>
        </w:rPr>
      </w:pPr>
      <w:r w:rsidRPr="002640E7">
        <w:rPr>
          <w:rFonts w:ascii="Montserrat" w:eastAsia="Arial" w:hAnsi="Montserrat" w:cs="Arial"/>
          <w:color w:val="000000"/>
          <w:sz w:val="22"/>
          <w:szCs w:val="22"/>
        </w:rPr>
        <w:lastRenderedPageBreak/>
        <w:t xml:space="preserve">En fin de formation, il vous sera proposé de remplir un </w:t>
      </w:r>
      <w:r w:rsidRPr="002640E7">
        <w:rPr>
          <w:rFonts w:ascii="Montserrat" w:eastAsia="Arial" w:hAnsi="Montserrat" w:cs="Arial"/>
          <w:b/>
          <w:color w:val="000000"/>
          <w:sz w:val="22"/>
          <w:szCs w:val="22"/>
        </w:rPr>
        <w:t>formulaire de satisfaction</w:t>
      </w:r>
      <w:r w:rsidRPr="002640E7">
        <w:rPr>
          <w:rFonts w:ascii="Montserrat" w:eastAsia="Arial" w:hAnsi="Montserrat" w:cs="Arial"/>
          <w:color w:val="000000"/>
          <w:sz w:val="22"/>
          <w:szCs w:val="22"/>
        </w:rPr>
        <w:t xml:space="preserve">. La prise en compte de vos réponses permettra </w:t>
      </w:r>
      <w:r w:rsidRPr="002640E7">
        <w:rPr>
          <w:rFonts w:ascii="Montserrat" w:eastAsia="Arial" w:hAnsi="Montserrat" w:cs="Arial"/>
          <w:b/>
          <w:color w:val="000000"/>
          <w:sz w:val="22"/>
          <w:szCs w:val="22"/>
        </w:rPr>
        <w:t>l’amélioration de la qualité des formations ultérieures.</w:t>
      </w:r>
    </w:p>
    <w:p w14:paraId="2B442B72" w14:textId="77777777"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color w:val="000000"/>
          <w:sz w:val="22"/>
          <w:szCs w:val="22"/>
        </w:rPr>
        <w:t xml:space="preserve"> </w:t>
      </w:r>
    </w:p>
    <w:p w14:paraId="71437347" w14:textId="77777777"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b/>
          <w:color w:val="000000"/>
          <w:sz w:val="22"/>
          <w:szCs w:val="22"/>
        </w:rPr>
        <w:t>Une attestation de suivi de formation</w:t>
      </w:r>
      <w:r w:rsidRPr="002640E7">
        <w:rPr>
          <w:rFonts w:ascii="Montserrat" w:eastAsia="Arial" w:hAnsi="Montserrat" w:cs="Arial"/>
          <w:color w:val="000000"/>
          <w:sz w:val="22"/>
          <w:szCs w:val="22"/>
        </w:rPr>
        <w:t xml:space="preserve"> vous sera remise à l’issue de la formation.</w:t>
      </w:r>
    </w:p>
    <w:p w14:paraId="43AA53D8" w14:textId="77777777" w:rsidR="00DB4DE1" w:rsidRPr="002640E7" w:rsidRDefault="00DB4DE1">
      <w:pPr>
        <w:spacing w:line="276" w:lineRule="auto"/>
        <w:jc w:val="both"/>
        <w:rPr>
          <w:rFonts w:ascii="Montserrat" w:hAnsi="Montserrat"/>
          <w:b/>
          <w:color w:val="00B050"/>
          <w:sz w:val="22"/>
          <w:szCs w:val="22"/>
          <w:u w:val="single"/>
        </w:rPr>
      </w:pPr>
    </w:p>
    <w:p w14:paraId="785F526B" w14:textId="77777777" w:rsidR="00DB4DE1" w:rsidRPr="002640E7" w:rsidRDefault="00DB4DE1">
      <w:pPr>
        <w:spacing w:line="276" w:lineRule="auto"/>
        <w:jc w:val="both"/>
        <w:rPr>
          <w:rFonts w:ascii="Montserrat" w:hAnsi="Montserrat"/>
          <w:b/>
          <w:color w:val="00B050"/>
          <w:sz w:val="22"/>
          <w:szCs w:val="22"/>
          <w:u w:val="single"/>
        </w:rPr>
      </w:pPr>
    </w:p>
    <w:p w14:paraId="7BE9C19D" w14:textId="77777777" w:rsidR="00DB4DE1" w:rsidRPr="002640E7" w:rsidRDefault="00DB4DE1">
      <w:pPr>
        <w:spacing w:line="276" w:lineRule="auto"/>
        <w:jc w:val="both"/>
        <w:rPr>
          <w:rFonts w:ascii="Montserrat" w:hAnsi="Montserrat"/>
          <w:b/>
          <w:color w:val="00B050"/>
          <w:sz w:val="22"/>
          <w:szCs w:val="22"/>
          <w:u w:val="single"/>
        </w:rPr>
      </w:pPr>
    </w:p>
    <w:p w14:paraId="51B58FDB" w14:textId="413877B6" w:rsidR="00DB4DE1" w:rsidRPr="002640E7" w:rsidRDefault="00091D7D" w:rsidP="00091D7D">
      <w:pPr>
        <w:spacing w:line="276" w:lineRule="auto"/>
        <w:ind w:firstLine="720"/>
        <w:jc w:val="both"/>
        <w:rPr>
          <w:rFonts w:ascii="Montserrat" w:eastAsia="Tahoma" w:hAnsi="Montserrat" w:cs="Tahoma"/>
          <w:b/>
          <w:color w:val="000000"/>
          <w:sz w:val="32"/>
          <w:szCs w:val="32"/>
        </w:rPr>
      </w:pPr>
      <w:r>
        <w:rPr>
          <w:rFonts w:ascii="Montserrat" w:eastAsia="Tahoma" w:hAnsi="Montserrat" w:cs="Tahoma"/>
          <w:b/>
          <w:color w:val="000000"/>
          <w:sz w:val="32"/>
          <w:szCs w:val="32"/>
        </w:rPr>
        <w:t xml:space="preserve">7. </w:t>
      </w:r>
      <w:r w:rsidR="001C3D25" w:rsidRPr="002640E7">
        <w:rPr>
          <w:rFonts w:ascii="Montserrat" w:eastAsia="Tahoma" w:hAnsi="Montserrat" w:cs="Tahoma"/>
          <w:b/>
          <w:color w:val="000000"/>
          <w:sz w:val="32"/>
          <w:szCs w:val="32"/>
        </w:rPr>
        <w:t xml:space="preserve">Règles de fonctionnement </w:t>
      </w:r>
    </w:p>
    <w:p w14:paraId="3D5CAD16" w14:textId="77777777" w:rsidR="00DB4DE1" w:rsidRPr="002640E7" w:rsidRDefault="00DB4DE1">
      <w:pPr>
        <w:spacing w:line="276" w:lineRule="auto"/>
        <w:jc w:val="both"/>
        <w:rPr>
          <w:rFonts w:ascii="Montserrat" w:eastAsia="Tahoma" w:hAnsi="Montserrat" w:cs="Tahoma"/>
          <w:color w:val="4F2186"/>
          <w:sz w:val="32"/>
          <w:szCs w:val="32"/>
        </w:rPr>
      </w:pPr>
    </w:p>
    <w:p w14:paraId="2768E761"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Les formations représentent un moment de partage entre les stagiaires et le formateur, dans le respect de chacun.</w:t>
      </w:r>
    </w:p>
    <w:p w14:paraId="7E814B87"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413B6B56" w14:textId="77777777" w:rsidR="00DB4DE1" w:rsidRPr="002640E7" w:rsidRDefault="001C3D25">
      <w:pPr>
        <w:spacing w:line="276" w:lineRule="auto"/>
        <w:jc w:val="both"/>
        <w:rPr>
          <w:rFonts w:ascii="Montserrat" w:eastAsia="Arial" w:hAnsi="Montserrat" w:cs="Arial"/>
          <w:color w:val="000000"/>
          <w:sz w:val="22"/>
          <w:szCs w:val="22"/>
        </w:rPr>
      </w:pPr>
      <w:r w:rsidRPr="002640E7">
        <w:rPr>
          <w:rFonts w:ascii="Montserrat" w:eastAsia="Arial" w:hAnsi="Montserrat" w:cs="Arial"/>
          <w:color w:val="000000"/>
          <w:sz w:val="22"/>
          <w:szCs w:val="22"/>
        </w:rPr>
        <w:t xml:space="preserve">Il est donc essentiel </w:t>
      </w:r>
      <w:r w:rsidR="006A7389" w:rsidRPr="002640E7">
        <w:rPr>
          <w:rFonts w:ascii="Montserrat" w:eastAsia="Arial" w:hAnsi="Montserrat" w:cs="Arial"/>
          <w:color w:val="000000"/>
          <w:sz w:val="22"/>
          <w:szCs w:val="22"/>
        </w:rPr>
        <w:t>pour les sessions en visioconférence si votre formation en contient </w:t>
      </w:r>
      <w:r w:rsidRPr="002640E7">
        <w:rPr>
          <w:rFonts w:ascii="Montserrat" w:eastAsia="Arial" w:hAnsi="Montserrat" w:cs="Arial"/>
          <w:color w:val="000000"/>
          <w:sz w:val="22"/>
          <w:szCs w:val="22"/>
        </w:rPr>
        <w:t>:</w:t>
      </w:r>
    </w:p>
    <w:p w14:paraId="1F918E4C" w14:textId="77777777" w:rsidR="00520267" w:rsidRPr="002640E7" w:rsidRDefault="00520267">
      <w:pPr>
        <w:spacing w:line="276" w:lineRule="auto"/>
        <w:jc w:val="both"/>
        <w:rPr>
          <w:rFonts w:ascii="Montserrat" w:eastAsia="Arial" w:hAnsi="Montserrat" w:cs="Arial"/>
          <w:color w:val="000000"/>
          <w:sz w:val="22"/>
          <w:szCs w:val="22"/>
        </w:rPr>
      </w:pPr>
    </w:p>
    <w:p w14:paraId="2E0CBB19"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w:t>
      </w:r>
      <w:r w:rsidRPr="002640E7">
        <w:rPr>
          <w:rFonts w:ascii="Montserrat" w:eastAsia="Arial" w:hAnsi="Montserrat" w:cs="Arial"/>
          <w:b/>
          <w:color w:val="000000"/>
          <w:sz w:val="22"/>
          <w:szCs w:val="22"/>
        </w:rPr>
        <w:t>respecter les horaires de formation et les temps de pause.</w:t>
      </w:r>
    </w:p>
    <w:p w14:paraId="39727E7B"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b/>
          <w:color w:val="000000"/>
          <w:sz w:val="22"/>
          <w:szCs w:val="22"/>
        </w:rPr>
        <w:t>en</w:t>
      </w:r>
      <w:proofErr w:type="gramEnd"/>
      <w:r w:rsidRPr="002640E7">
        <w:rPr>
          <w:rFonts w:ascii="Montserrat" w:eastAsia="Arial" w:hAnsi="Montserrat" w:cs="Arial"/>
          <w:b/>
          <w:color w:val="000000"/>
          <w:sz w:val="22"/>
          <w:szCs w:val="22"/>
        </w:rPr>
        <w:t xml:space="preserve"> cas d’absence, de prévenir</w:t>
      </w:r>
      <w:r w:rsidRPr="002640E7">
        <w:rPr>
          <w:rFonts w:ascii="Montserrat" w:eastAsia="Arial" w:hAnsi="Montserrat" w:cs="Arial"/>
          <w:color w:val="000000"/>
          <w:sz w:val="22"/>
          <w:szCs w:val="22"/>
        </w:rPr>
        <w:t xml:space="preserve"> le formateur ou votre référent dans l’entreprise,</w:t>
      </w:r>
    </w:p>
    <w:p w14:paraId="786B0AB3" w14:textId="77777777" w:rsidR="00DB4DE1" w:rsidRPr="002640E7" w:rsidRDefault="006A7389">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b/>
          <w:color w:val="000000"/>
          <w:sz w:val="22"/>
          <w:szCs w:val="22"/>
        </w:rPr>
        <w:t>d</w:t>
      </w:r>
      <w:r w:rsidR="00461E75" w:rsidRPr="002640E7">
        <w:rPr>
          <w:rFonts w:ascii="Montserrat" w:eastAsia="Arial" w:hAnsi="Montserrat" w:cs="Arial"/>
          <w:b/>
          <w:color w:val="000000"/>
          <w:sz w:val="22"/>
          <w:szCs w:val="22"/>
        </w:rPr>
        <w:t>e</w:t>
      </w:r>
      <w:proofErr w:type="gramEnd"/>
      <w:r w:rsidR="00461E75" w:rsidRPr="002640E7">
        <w:rPr>
          <w:rFonts w:ascii="Montserrat" w:eastAsia="Arial" w:hAnsi="Montserrat" w:cs="Arial"/>
          <w:b/>
          <w:color w:val="000000"/>
          <w:sz w:val="22"/>
          <w:szCs w:val="22"/>
        </w:rPr>
        <w:t xml:space="preserve"> surveiller ses logs de connexion</w:t>
      </w:r>
    </w:p>
    <w:p w14:paraId="3D8662F3"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participer activement aux échanges au cours de la formation,</w:t>
      </w:r>
    </w:p>
    <w:p w14:paraId="678EC9BC"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b/>
          <w:color w:val="000000"/>
          <w:sz w:val="22"/>
          <w:szCs w:val="22"/>
        </w:rPr>
        <w:t xml:space="preserve"> respecter la parole des autres participants </w:t>
      </w:r>
      <w:r w:rsidRPr="002640E7">
        <w:rPr>
          <w:rFonts w:ascii="Montserrat" w:eastAsia="Arial" w:hAnsi="Montserrat" w:cs="Arial"/>
          <w:color w:val="000000"/>
          <w:sz w:val="22"/>
          <w:szCs w:val="22"/>
        </w:rPr>
        <w:t xml:space="preserve">et d’adopter un comportement bienveillant, </w:t>
      </w:r>
    </w:p>
    <w:p w14:paraId="6BDE19BF" w14:textId="77777777" w:rsidR="00520267" w:rsidRPr="002640E7" w:rsidRDefault="00520267" w:rsidP="00520267">
      <w:pPr>
        <w:spacing w:line="276" w:lineRule="auto"/>
        <w:ind w:left="720"/>
        <w:jc w:val="both"/>
        <w:rPr>
          <w:rFonts w:ascii="Montserrat" w:eastAsia="Arial" w:hAnsi="Montserrat" w:cs="Arial"/>
          <w:color w:val="000000"/>
          <w:sz w:val="22"/>
          <w:szCs w:val="22"/>
        </w:rPr>
      </w:pPr>
    </w:p>
    <w:p w14:paraId="428E962B" w14:textId="77777777" w:rsidR="00520267" w:rsidRPr="002640E7" w:rsidRDefault="00520267" w:rsidP="00520267">
      <w:pPr>
        <w:spacing w:line="276" w:lineRule="auto"/>
        <w:ind w:left="720"/>
        <w:jc w:val="both"/>
        <w:rPr>
          <w:rFonts w:ascii="Montserrat" w:eastAsia="Arial" w:hAnsi="Montserrat" w:cs="Arial"/>
          <w:color w:val="000000"/>
          <w:sz w:val="22"/>
          <w:szCs w:val="22"/>
        </w:rPr>
      </w:pPr>
    </w:p>
    <w:p w14:paraId="7323CB1B" w14:textId="77777777" w:rsidR="006A7389" w:rsidRPr="002640E7" w:rsidRDefault="006A7389" w:rsidP="006A7389">
      <w:pPr>
        <w:spacing w:line="276" w:lineRule="auto"/>
        <w:jc w:val="both"/>
        <w:rPr>
          <w:rFonts w:ascii="Montserrat" w:eastAsia="Arial" w:hAnsi="Montserrat" w:cs="Arial"/>
          <w:color w:val="000000"/>
          <w:sz w:val="22"/>
          <w:szCs w:val="22"/>
        </w:rPr>
      </w:pPr>
      <w:r w:rsidRPr="002640E7">
        <w:rPr>
          <w:rFonts w:ascii="Montserrat" w:eastAsia="Arial" w:hAnsi="Montserrat" w:cs="Arial"/>
          <w:color w:val="000000"/>
          <w:sz w:val="22"/>
          <w:szCs w:val="22"/>
        </w:rPr>
        <w:t>Durant toute la formation :</w:t>
      </w:r>
    </w:p>
    <w:p w14:paraId="3F33C2B2"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w:t>
      </w:r>
      <w:r w:rsidRPr="002640E7">
        <w:rPr>
          <w:rFonts w:ascii="Montserrat" w:eastAsia="Arial" w:hAnsi="Montserrat" w:cs="Arial"/>
          <w:b/>
          <w:color w:val="000000"/>
          <w:sz w:val="22"/>
          <w:szCs w:val="22"/>
        </w:rPr>
        <w:t>garder confidentielles les informations auxquelles vous pourriez avoir accès durant les échanges avec le groupe,</w:t>
      </w:r>
    </w:p>
    <w:p w14:paraId="3FC0F21E"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d’oser</w:t>
      </w:r>
      <w:proofErr w:type="gramEnd"/>
      <w:r w:rsidRPr="002640E7">
        <w:rPr>
          <w:rFonts w:ascii="Montserrat" w:eastAsia="Arial" w:hAnsi="Montserrat" w:cs="Arial"/>
          <w:color w:val="000000"/>
          <w:sz w:val="22"/>
          <w:szCs w:val="22"/>
        </w:rPr>
        <w:t xml:space="preserve"> demander des explications quand les choses ne deviennent plus très claires,</w:t>
      </w:r>
    </w:p>
    <w:p w14:paraId="68153F5D"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respecter l’environnement de formation,</w:t>
      </w:r>
    </w:p>
    <w:p w14:paraId="122CC428"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donner votre ressenti sur l’action de formation pour nous permettre de nous améliorer,</w:t>
      </w:r>
    </w:p>
    <w:p w14:paraId="5A6DDF30" w14:textId="77777777" w:rsidR="00DB4DE1" w:rsidRPr="002640E7" w:rsidRDefault="001C3D25">
      <w:pPr>
        <w:numPr>
          <w:ilvl w:val="0"/>
          <w:numId w:val="5"/>
        </w:numPr>
        <w:spacing w:line="276" w:lineRule="auto"/>
        <w:jc w:val="both"/>
        <w:rPr>
          <w:rFonts w:ascii="Montserrat" w:eastAsia="Arial" w:hAnsi="Montserrat" w:cs="Arial"/>
          <w:color w:val="000000"/>
          <w:sz w:val="22"/>
          <w:szCs w:val="22"/>
        </w:rPr>
      </w:pPr>
      <w:proofErr w:type="gramStart"/>
      <w:r w:rsidRPr="002640E7">
        <w:rPr>
          <w:rFonts w:ascii="Montserrat" w:eastAsia="Arial" w:hAnsi="Montserrat" w:cs="Arial"/>
          <w:color w:val="000000"/>
          <w:sz w:val="22"/>
          <w:szCs w:val="22"/>
        </w:rPr>
        <w:t>de</w:t>
      </w:r>
      <w:proofErr w:type="gramEnd"/>
      <w:r w:rsidRPr="002640E7">
        <w:rPr>
          <w:rFonts w:ascii="Montserrat" w:eastAsia="Arial" w:hAnsi="Montserrat" w:cs="Arial"/>
          <w:color w:val="000000"/>
          <w:sz w:val="22"/>
          <w:szCs w:val="22"/>
        </w:rPr>
        <w:t xml:space="preserve"> </w:t>
      </w:r>
      <w:r w:rsidRPr="002640E7">
        <w:rPr>
          <w:rFonts w:ascii="Montserrat" w:eastAsia="Arial" w:hAnsi="Montserrat" w:cs="Arial"/>
          <w:b/>
          <w:color w:val="000000"/>
          <w:sz w:val="22"/>
          <w:szCs w:val="22"/>
        </w:rPr>
        <w:t>respecter les règles d’hygiène et de sécurité</w:t>
      </w:r>
      <w:r w:rsidRPr="002640E7">
        <w:rPr>
          <w:rFonts w:ascii="Montserrat" w:eastAsia="Arial" w:hAnsi="Montserrat" w:cs="Arial"/>
          <w:color w:val="000000"/>
          <w:sz w:val="22"/>
          <w:szCs w:val="22"/>
        </w:rPr>
        <w:t xml:space="preserve"> mentionnées dans le règlement intérieur.</w:t>
      </w:r>
    </w:p>
    <w:p w14:paraId="4418182B" w14:textId="77777777" w:rsidR="00DB4DE1" w:rsidRPr="002640E7" w:rsidRDefault="00782D81">
      <w:pPr>
        <w:spacing w:line="276" w:lineRule="auto"/>
        <w:jc w:val="center"/>
        <w:rPr>
          <w:rFonts w:ascii="Montserrat" w:eastAsia="Arial" w:hAnsi="Montserrat" w:cs="Arial"/>
          <w:color w:val="3A4642"/>
          <w:sz w:val="22"/>
          <w:szCs w:val="22"/>
        </w:rPr>
      </w:pPr>
      <w:r w:rsidRPr="002640E7">
        <w:rPr>
          <w:rFonts w:ascii="Montserrat" w:eastAsia="Arial" w:hAnsi="Montserrat" w:cs="Arial"/>
          <w:noProof/>
          <w:color w:val="3A4642"/>
          <w:sz w:val="22"/>
          <w:szCs w:val="22"/>
        </w:rPr>
        <w:lastRenderedPageBreak/>
        <w:drawing>
          <wp:inline distT="0" distB="0" distL="0" distR="0" wp14:anchorId="7CBDAA63" wp14:editId="133E8F67">
            <wp:extent cx="4549775" cy="3416300"/>
            <wp:effectExtent l="0" t="0" r="0" b="0"/>
            <wp:docPr id="4" nam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9775" cy="3416300"/>
                    </a:xfrm>
                    <a:prstGeom prst="rect">
                      <a:avLst/>
                    </a:prstGeom>
                    <a:noFill/>
                    <a:ln>
                      <a:noFill/>
                    </a:ln>
                  </pic:spPr>
                </pic:pic>
              </a:graphicData>
            </a:graphic>
          </wp:inline>
        </w:drawing>
      </w:r>
    </w:p>
    <w:p w14:paraId="6B63FA64" w14:textId="77777777" w:rsidR="00461E75" w:rsidRPr="002640E7" w:rsidRDefault="00461E75">
      <w:pPr>
        <w:spacing w:line="276" w:lineRule="auto"/>
        <w:jc w:val="both"/>
        <w:rPr>
          <w:rFonts w:ascii="Montserrat" w:eastAsia="Tahoma" w:hAnsi="Montserrat" w:cs="Tahoma"/>
          <w:b/>
          <w:color w:val="4F2186"/>
          <w:sz w:val="32"/>
          <w:szCs w:val="32"/>
        </w:rPr>
      </w:pPr>
    </w:p>
    <w:p w14:paraId="7589C72F" w14:textId="78391A89" w:rsidR="006A7389" w:rsidRPr="002640E7" w:rsidRDefault="00091D7D" w:rsidP="00091D7D">
      <w:pPr>
        <w:suppressAutoHyphens/>
        <w:spacing w:before="240" w:line="276" w:lineRule="auto"/>
        <w:ind w:leftChars="-1" w:left="-2" w:firstLine="722"/>
        <w:textDirection w:val="btLr"/>
        <w:textAlignment w:val="top"/>
        <w:outlineLvl w:val="0"/>
        <w:rPr>
          <w:rFonts w:ascii="Montserrat" w:eastAsia="Century Gothic" w:hAnsi="Montserrat" w:cs="Tahoma"/>
          <w:position w:val="-1"/>
          <w:sz w:val="44"/>
          <w:szCs w:val="44"/>
        </w:rPr>
      </w:pPr>
      <w:r>
        <w:rPr>
          <w:rFonts w:ascii="Montserrat" w:eastAsia="Century Gothic" w:hAnsi="Montserrat" w:cs="Tahoma"/>
          <w:b/>
          <w:color w:val="000000"/>
          <w:position w:val="-1"/>
          <w:sz w:val="32"/>
          <w:szCs w:val="32"/>
        </w:rPr>
        <w:t xml:space="preserve">8. </w:t>
      </w:r>
      <w:r w:rsidR="00515AE8" w:rsidRPr="002640E7">
        <w:rPr>
          <w:rFonts w:ascii="Montserrat" w:eastAsia="Century Gothic" w:hAnsi="Montserrat" w:cs="Tahoma"/>
          <w:b/>
          <w:color w:val="000000"/>
          <w:position w:val="-1"/>
          <w:sz w:val="32"/>
          <w:szCs w:val="32"/>
        </w:rPr>
        <w:t>Modalités pédagogiques</w:t>
      </w:r>
    </w:p>
    <w:p w14:paraId="41AB55D4"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Century Gothic"/>
          <w:color w:val="000000"/>
          <w:position w:val="-1"/>
          <w:sz w:val="22"/>
          <w:szCs w:val="22"/>
        </w:rPr>
      </w:pPr>
    </w:p>
    <w:p w14:paraId="65087450"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color w:val="000000"/>
          <w:position w:val="-1"/>
          <w:sz w:val="22"/>
          <w:szCs w:val="22"/>
        </w:rPr>
        <w:t>CONTENU DE VOTRE FORMATION</w:t>
      </w:r>
    </w:p>
    <w:p w14:paraId="10631A26"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À l’inscription au programme de formation que vous allez suivre, vous avez renseigné (ou votre employeur) un questionnaire d’analyse de vos besoins afin de :</w:t>
      </w:r>
    </w:p>
    <w:p w14:paraId="44EEEBA9" w14:textId="77777777" w:rsidR="006A7389" w:rsidRPr="002640E7" w:rsidRDefault="006A7389" w:rsidP="006A7389">
      <w:pPr>
        <w:numPr>
          <w:ilvl w:val="0"/>
          <w:numId w:val="12"/>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Valider les objectifs de la formation que vous allez suivre</w:t>
      </w:r>
    </w:p>
    <w:p w14:paraId="1CD393A7" w14:textId="77777777" w:rsidR="006A7389" w:rsidRPr="002640E7" w:rsidRDefault="006A7389" w:rsidP="006A7389">
      <w:pPr>
        <w:numPr>
          <w:ilvl w:val="0"/>
          <w:numId w:val="12"/>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Anticiper les connaissances et les compétences visées</w:t>
      </w:r>
    </w:p>
    <w:p w14:paraId="7BD43EAA" w14:textId="77777777" w:rsidR="006A7389" w:rsidRPr="002640E7" w:rsidRDefault="006A7389" w:rsidP="006A7389">
      <w:pPr>
        <w:numPr>
          <w:ilvl w:val="0"/>
          <w:numId w:val="12"/>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Exprimer d’éventuelles attentes ou souhaits autour d’une situation professionnelle vécue ou une question technique particulière.</w:t>
      </w:r>
    </w:p>
    <w:p w14:paraId="1874E729"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Ce questionnaire prévoit également la prise en charge de situations ou difficultés tel un handicap physique ou la maîtrise de la langue française. Une assistance a été envisagée au préalable au cas par cas.</w:t>
      </w:r>
    </w:p>
    <w:p w14:paraId="57D4DCD8" w14:textId="1649ECEF"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 xml:space="preserve">Une convention </w:t>
      </w:r>
      <w:r w:rsidR="00A04165">
        <w:rPr>
          <w:rFonts w:ascii="Montserrat" w:eastAsia="Century Gothic" w:hAnsi="Montserrat" w:cs="Arial"/>
          <w:position w:val="-1"/>
          <w:sz w:val="22"/>
          <w:szCs w:val="22"/>
        </w:rPr>
        <w:t xml:space="preserve">(contrat) </w:t>
      </w:r>
      <w:r w:rsidRPr="002640E7">
        <w:rPr>
          <w:rFonts w:ascii="Montserrat" w:eastAsia="Century Gothic" w:hAnsi="Montserrat" w:cs="Arial"/>
          <w:position w:val="-1"/>
          <w:sz w:val="22"/>
          <w:szCs w:val="22"/>
        </w:rPr>
        <w:t xml:space="preserve">de formation a été éditée pour chaque </w:t>
      </w:r>
      <w:r w:rsidR="00A04165">
        <w:rPr>
          <w:rFonts w:ascii="Montserrat" w:eastAsia="Century Gothic" w:hAnsi="Montserrat" w:cs="Arial"/>
          <w:position w:val="-1"/>
          <w:sz w:val="22"/>
          <w:szCs w:val="22"/>
        </w:rPr>
        <w:t>action de formation</w:t>
      </w:r>
      <w:r w:rsidRPr="002640E7">
        <w:rPr>
          <w:rFonts w:ascii="Montserrat" w:eastAsia="Century Gothic" w:hAnsi="Montserrat" w:cs="Arial"/>
          <w:position w:val="-1"/>
          <w:sz w:val="22"/>
          <w:szCs w:val="22"/>
        </w:rPr>
        <w:t xml:space="preserve"> et à laquelle a été annexé le programme détaillé de la formation, mettant en parallèle les objectifs de formation, les méthodes pédagogiques envisagées, les moyens d'encadrement et les modalités d'évaluation des acquis et de satisfaction des apprenants.</w:t>
      </w:r>
    </w:p>
    <w:p w14:paraId="1C293937"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7484B849"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CONVOCATION À LA SESSION DE FORMATION</w:t>
      </w:r>
    </w:p>
    <w:p w14:paraId="229EC966"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La convocation à la session de formation que vous vous apprêtez à suivre, vous a été adressée par email (ou à votre employeur). Elle mentionne :</w:t>
      </w:r>
    </w:p>
    <w:p w14:paraId="40A111B7" w14:textId="77777777" w:rsidR="006A7389" w:rsidRPr="002640E7" w:rsidRDefault="006A7389" w:rsidP="006A7389">
      <w:pPr>
        <w:numPr>
          <w:ilvl w:val="0"/>
          <w:numId w:val="13"/>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 titre de la formation</w:t>
      </w:r>
    </w:p>
    <w:p w14:paraId="7E317424" w14:textId="77777777" w:rsidR="006A7389" w:rsidRPr="002640E7" w:rsidRDefault="006A7389" w:rsidP="00520267">
      <w:pPr>
        <w:numPr>
          <w:ilvl w:val="0"/>
          <w:numId w:val="13"/>
        </w:numPr>
        <w:suppressAutoHyphens/>
        <w:spacing w:after="160" w:line="276" w:lineRule="auto"/>
        <w:ind w:leftChars="-1" w:left="0" w:hangingChars="1" w:hanging="2"/>
        <w:textDirection w:val="btLr"/>
        <w:textAlignment w:val="top"/>
        <w:outlineLvl w:val="0"/>
        <w:rPr>
          <w:rFonts w:ascii="Montserrat" w:eastAsia="Century Gothic" w:hAnsi="Montserrat" w:cs="Arial"/>
          <w:color w:val="C00000"/>
          <w:position w:val="-1"/>
          <w:sz w:val="22"/>
          <w:szCs w:val="22"/>
        </w:rPr>
      </w:pPr>
      <w:r w:rsidRPr="002640E7">
        <w:rPr>
          <w:rFonts w:ascii="Montserrat" w:eastAsia="Century Gothic" w:hAnsi="Montserrat" w:cs="Arial"/>
          <w:position w:val="-1"/>
          <w:sz w:val="22"/>
          <w:szCs w:val="22"/>
        </w:rPr>
        <w:t>Le nom d</w:t>
      </w:r>
      <w:r w:rsidR="00520267" w:rsidRPr="002640E7">
        <w:rPr>
          <w:rFonts w:ascii="Montserrat" w:eastAsia="Century Gothic" w:hAnsi="Montserrat" w:cs="Arial"/>
          <w:position w:val="-1"/>
          <w:sz w:val="22"/>
          <w:szCs w:val="22"/>
        </w:rPr>
        <w:t xml:space="preserve">u formateur et les </w:t>
      </w:r>
      <w:r w:rsidRPr="002640E7">
        <w:rPr>
          <w:rFonts w:ascii="Montserrat" w:eastAsia="Century Gothic" w:hAnsi="Montserrat" w:cs="Arial"/>
          <w:position w:val="-1"/>
          <w:sz w:val="22"/>
          <w:szCs w:val="22"/>
        </w:rPr>
        <w:t xml:space="preserve">coordonnées de </w:t>
      </w:r>
      <w:r w:rsidRPr="002640E7">
        <w:rPr>
          <w:rFonts w:ascii="Montserrat" w:eastAsia="Century Gothic" w:hAnsi="Montserrat" w:cs="Arial"/>
          <w:color w:val="000000"/>
          <w:position w:val="-1"/>
          <w:sz w:val="22"/>
          <w:szCs w:val="22"/>
        </w:rPr>
        <w:t>contact</w:t>
      </w:r>
    </w:p>
    <w:p w14:paraId="4A41810A" w14:textId="77777777" w:rsidR="006A7389" w:rsidRPr="002640E7" w:rsidRDefault="006A7389" w:rsidP="006A7389">
      <w:pPr>
        <w:numPr>
          <w:ilvl w:val="0"/>
          <w:numId w:val="13"/>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objectifs opérationnels visés</w:t>
      </w:r>
    </w:p>
    <w:p w14:paraId="4E002F21" w14:textId="77777777" w:rsidR="006A7389" w:rsidRPr="002640E7" w:rsidRDefault="006A7389" w:rsidP="006A7389">
      <w:pPr>
        <w:numPr>
          <w:ilvl w:val="0"/>
          <w:numId w:val="13"/>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modalités de l’évaluation des nouveaux acquis</w:t>
      </w:r>
    </w:p>
    <w:p w14:paraId="781CDE4D" w14:textId="77777777" w:rsidR="006A7389" w:rsidRPr="002640E7" w:rsidRDefault="006A7389" w:rsidP="006A7389">
      <w:pPr>
        <w:numPr>
          <w:ilvl w:val="0"/>
          <w:numId w:val="13"/>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 planning indiquant les dates et durées pour chaque séquence de la formation réalisée en distanciel</w:t>
      </w:r>
    </w:p>
    <w:p w14:paraId="06891D99" w14:textId="103D9B64"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La convocation fait également mention de l’invitation à recevoir par mail pour se connecter à la plateforme. Sont aussi annexés à celle-ci, sous format PDF, le présent livret d’accueil</w:t>
      </w:r>
      <w:r w:rsidR="00A04165">
        <w:rPr>
          <w:rFonts w:ascii="Montserrat" w:eastAsia="Century Gothic" w:hAnsi="Montserrat" w:cs="Arial"/>
          <w:position w:val="-1"/>
          <w:sz w:val="22"/>
          <w:szCs w:val="22"/>
        </w:rPr>
        <w:t>.</w:t>
      </w:r>
    </w:p>
    <w:p w14:paraId="5541202B"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3E7BE431"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DEMARCHE PEDAGOGIQUE</w:t>
      </w:r>
    </w:p>
    <w:p w14:paraId="31EE0C16"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Nos démarches de formation sont personnalisées et s'intègrent à l'intérieur d'une action globale qui déploie les compétences acquises dans le travail au quotidien.</w:t>
      </w:r>
    </w:p>
    <w:p w14:paraId="14526B22"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 questionnaire d’analyse de votre besoin de formation que vous nous avez fait parvenir a été transmis à vo</w:t>
      </w:r>
      <w:r w:rsidR="00520267" w:rsidRPr="002640E7">
        <w:rPr>
          <w:rFonts w:ascii="Montserrat" w:eastAsia="Century Gothic" w:hAnsi="Montserrat" w:cs="Arial"/>
          <w:position w:val="-1"/>
          <w:sz w:val="22"/>
          <w:szCs w:val="22"/>
        </w:rPr>
        <w:t>tre</w:t>
      </w:r>
      <w:r w:rsidRPr="002640E7">
        <w:rPr>
          <w:rFonts w:ascii="Montserrat" w:eastAsia="Century Gothic" w:hAnsi="Montserrat" w:cs="Arial"/>
          <w:position w:val="-1"/>
          <w:sz w:val="22"/>
          <w:szCs w:val="22"/>
        </w:rPr>
        <w:t xml:space="preserve"> formateur. Si vos demandes sont d’intérêt général et entrent dans le champ du programme que vous avez choisi, elles sont intégrées par l’intervenant au contenu de la formation.</w:t>
      </w:r>
    </w:p>
    <w:p w14:paraId="38E4A13D"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360A693E"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DÉROULEMENT DE VOTRE FORMATION</w:t>
      </w:r>
    </w:p>
    <w:p w14:paraId="2CC8D9AB" w14:textId="5324E84E" w:rsidR="00A04165" w:rsidRPr="00A04165"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A04165">
        <w:rPr>
          <w:rFonts w:ascii="Montserrat" w:eastAsia="Century Gothic" w:hAnsi="Montserrat" w:cs="Arial"/>
          <w:b/>
          <w:bCs/>
          <w:position w:val="-1"/>
          <w:sz w:val="22"/>
          <w:szCs w:val="22"/>
        </w:rPr>
        <w:t>Contenu de formation</w:t>
      </w:r>
      <w:r w:rsidRPr="00A04165">
        <w:rPr>
          <w:rFonts w:ascii="Montserrat" w:eastAsia="Century Gothic" w:hAnsi="Montserrat" w:cs="Arial"/>
          <w:position w:val="-1"/>
          <w:sz w:val="22"/>
          <w:szCs w:val="22"/>
        </w:rPr>
        <w:t xml:space="preserve"> : Les participants ont accès au contenu de formation spécifique à leur programme. Ce contenu peut être présenté sous forme de modules, de leçons ou de vidéos interactives. Les sujets abordés peuvent varier en fonction de la nature de la formation, mais ils sont généralement structurés de manière à permettre aux apprenants de progresser de manière logique et cohérente.</w:t>
      </w:r>
    </w:p>
    <w:p w14:paraId="30533B41" w14:textId="77777777" w:rsidR="00A04165" w:rsidRPr="00A04165"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p>
    <w:p w14:paraId="0415070E" w14:textId="78DDD476" w:rsidR="00A04165"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A04165">
        <w:rPr>
          <w:rFonts w:ascii="Montserrat" w:eastAsia="Century Gothic" w:hAnsi="Montserrat" w:cs="Arial"/>
          <w:b/>
          <w:bCs/>
          <w:position w:val="-1"/>
          <w:sz w:val="22"/>
          <w:szCs w:val="22"/>
        </w:rPr>
        <w:t>Apprentissage autonome</w:t>
      </w:r>
      <w:r w:rsidRPr="00A04165">
        <w:rPr>
          <w:rFonts w:ascii="Montserrat" w:eastAsia="Century Gothic" w:hAnsi="Montserrat" w:cs="Arial"/>
          <w:position w:val="-1"/>
          <w:sz w:val="22"/>
          <w:szCs w:val="22"/>
        </w:rPr>
        <w:t xml:space="preserve"> : Les apprenants étudient le contenu à leur propre rythme, en suivant les instructions fournies. Ils peuvent lire des documents, regarder des vidéos, écouter des enregistrements audios, participer à des exercices </w:t>
      </w:r>
      <w:r w:rsidRPr="00A04165">
        <w:rPr>
          <w:rFonts w:ascii="Montserrat" w:eastAsia="Century Gothic" w:hAnsi="Montserrat" w:cs="Arial"/>
          <w:position w:val="-1"/>
          <w:sz w:val="22"/>
          <w:szCs w:val="22"/>
        </w:rPr>
        <w:lastRenderedPageBreak/>
        <w:t>interactifs, etc. L'apprentissage autonome est une composante clé de la formation en ligne, car il permet aux participants de gérer leur temps et de travailler à leur propre vitesse.</w:t>
      </w:r>
    </w:p>
    <w:p w14:paraId="1D5C1EA4" w14:textId="77777777" w:rsidR="00A04165" w:rsidRPr="00A04165" w:rsidRDefault="00A04165" w:rsidP="00A04165">
      <w:pPr>
        <w:suppressAutoHyphens/>
        <w:spacing w:after="160" w:line="276" w:lineRule="auto"/>
        <w:ind w:leftChars="-1" w:left="-2" w:hangingChars="1"/>
        <w:jc w:val="both"/>
        <w:textDirection w:val="btLr"/>
        <w:textAlignment w:val="top"/>
        <w:outlineLvl w:val="0"/>
        <w:rPr>
          <w:rFonts w:ascii="Montserrat" w:eastAsia="Century Gothic" w:hAnsi="Montserrat" w:cs="Arial"/>
          <w:position w:val="-1"/>
          <w:sz w:val="2"/>
          <w:szCs w:val="2"/>
        </w:rPr>
      </w:pPr>
    </w:p>
    <w:p w14:paraId="16D99115" w14:textId="77777777" w:rsidR="00A04165"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A04165">
        <w:rPr>
          <w:rFonts w:ascii="Montserrat" w:eastAsia="Century Gothic" w:hAnsi="Montserrat" w:cs="Arial"/>
          <w:b/>
          <w:bCs/>
          <w:position w:val="-1"/>
          <w:sz w:val="22"/>
          <w:szCs w:val="22"/>
        </w:rPr>
        <w:t>Évaluations et quiz</w:t>
      </w:r>
      <w:r w:rsidRPr="00A04165">
        <w:rPr>
          <w:rFonts w:ascii="Montserrat" w:eastAsia="Century Gothic" w:hAnsi="Montserrat" w:cs="Arial"/>
          <w:position w:val="-1"/>
          <w:sz w:val="22"/>
          <w:szCs w:val="22"/>
        </w:rPr>
        <w:t xml:space="preserve"> : Pour évaluer les progrès des apprenants, des évaluations et des quiz peuvent être intégrés à la formation en ligne. Cela permet de vérifier la compréhension des concepts clés et de fournir des retours immédiats aux participants. Ces évaluations peuvent prendre différentes formes, comme des questions à choix multiples, des questions ouvertes ou des études de cas.</w:t>
      </w:r>
    </w:p>
    <w:p w14:paraId="594EFD30" w14:textId="77777777" w:rsidR="00A04165" w:rsidRPr="00A04165" w:rsidRDefault="00A04165" w:rsidP="00A04165">
      <w:pPr>
        <w:suppressAutoHyphens/>
        <w:spacing w:after="160" w:line="276" w:lineRule="auto"/>
        <w:ind w:leftChars="-1" w:left="-2" w:hangingChars="1"/>
        <w:jc w:val="both"/>
        <w:textDirection w:val="btLr"/>
        <w:textAlignment w:val="top"/>
        <w:outlineLvl w:val="0"/>
        <w:rPr>
          <w:rFonts w:ascii="Montserrat" w:eastAsia="Century Gothic" w:hAnsi="Montserrat" w:cs="Arial"/>
          <w:position w:val="-1"/>
          <w:sz w:val="2"/>
          <w:szCs w:val="2"/>
        </w:rPr>
      </w:pPr>
    </w:p>
    <w:p w14:paraId="089DFA5B" w14:textId="447B661E" w:rsidR="00A04165"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A04165">
        <w:rPr>
          <w:rFonts w:ascii="Montserrat" w:eastAsia="Century Gothic" w:hAnsi="Montserrat" w:cs="Arial"/>
          <w:b/>
          <w:bCs/>
          <w:position w:val="-1"/>
          <w:sz w:val="22"/>
          <w:szCs w:val="22"/>
        </w:rPr>
        <w:t>Interaction et collaboration</w:t>
      </w:r>
      <w:r w:rsidRPr="00A04165">
        <w:rPr>
          <w:rFonts w:ascii="Montserrat" w:eastAsia="Century Gothic" w:hAnsi="Montserrat" w:cs="Arial"/>
          <w:position w:val="-1"/>
          <w:sz w:val="22"/>
          <w:szCs w:val="22"/>
        </w:rPr>
        <w:t xml:space="preserve"> : L</w:t>
      </w:r>
      <w:r>
        <w:rPr>
          <w:rFonts w:ascii="Montserrat" w:eastAsia="Century Gothic" w:hAnsi="Montserrat" w:cs="Arial"/>
          <w:position w:val="-1"/>
          <w:sz w:val="22"/>
          <w:szCs w:val="22"/>
        </w:rPr>
        <w:t>a</w:t>
      </w:r>
      <w:r w:rsidRPr="00A04165">
        <w:rPr>
          <w:rFonts w:ascii="Montserrat" w:eastAsia="Century Gothic" w:hAnsi="Montserrat" w:cs="Arial"/>
          <w:position w:val="-1"/>
          <w:sz w:val="22"/>
          <w:szCs w:val="22"/>
        </w:rPr>
        <w:t xml:space="preserve"> plateforme d'apprentissage en ligne offre des fonctionnalités pour encourager l'interaction et la collaboration entre les apprenants. Cela inclu</w:t>
      </w:r>
      <w:r>
        <w:rPr>
          <w:rFonts w:ascii="Montserrat" w:eastAsia="Century Gothic" w:hAnsi="Montserrat" w:cs="Arial"/>
          <w:position w:val="-1"/>
          <w:sz w:val="22"/>
          <w:szCs w:val="22"/>
        </w:rPr>
        <w:t>t</w:t>
      </w:r>
      <w:r w:rsidRPr="00A04165">
        <w:rPr>
          <w:rFonts w:ascii="Montserrat" w:eastAsia="Century Gothic" w:hAnsi="Montserrat" w:cs="Arial"/>
          <w:position w:val="-1"/>
          <w:sz w:val="22"/>
          <w:szCs w:val="22"/>
        </w:rPr>
        <w:t xml:space="preserve"> des forums de discussion</w:t>
      </w:r>
      <w:r>
        <w:rPr>
          <w:rFonts w:ascii="Montserrat" w:eastAsia="Century Gothic" w:hAnsi="Montserrat" w:cs="Arial"/>
          <w:position w:val="-1"/>
          <w:sz w:val="22"/>
          <w:szCs w:val="22"/>
        </w:rPr>
        <w:t xml:space="preserve"> et</w:t>
      </w:r>
      <w:r w:rsidRPr="00A04165">
        <w:rPr>
          <w:rFonts w:ascii="Montserrat" w:eastAsia="Century Gothic" w:hAnsi="Montserrat" w:cs="Arial"/>
          <w:position w:val="-1"/>
          <w:sz w:val="22"/>
          <w:szCs w:val="22"/>
        </w:rPr>
        <w:t xml:space="preserve"> des chats en direct</w:t>
      </w:r>
      <w:r>
        <w:rPr>
          <w:rFonts w:ascii="Montserrat" w:eastAsia="Century Gothic" w:hAnsi="Montserrat" w:cs="Arial"/>
          <w:position w:val="-1"/>
          <w:sz w:val="22"/>
          <w:szCs w:val="22"/>
        </w:rPr>
        <w:t>.</w:t>
      </w:r>
      <w:r w:rsidRPr="00A04165">
        <w:rPr>
          <w:rFonts w:ascii="Montserrat" w:eastAsia="Century Gothic" w:hAnsi="Montserrat" w:cs="Arial"/>
          <w:position w:val="-1"/>
          <w:sz w:val="22"/>
          <w:szCs w:val="22"/>
        </w:rPr>
        <w:t xml:space="preserve"> Ces outils permettent aux participants d'échanger des idées, de poser des questions, de résoudre des problèmes ensemble et de bénéficier de l'expérience collective des autres apprenants.</w:t>
      </w:r>
    </w:p>
    <w:p w14:paraId="7D2FECE6" w14:textId="77777777" w:rsidR="00A04165" w:rsidRPr="00A04165" w:rsidRDefault="00A04165" w:rsidP="00A04165">
      <w:pPr>
        <w:suppressAutoHyphens/>
        <w:spacing w:after="160" w:line="276" w:lineRule="auto"/>
        <w:ind w:leftChars="-1" w:left="-2" w:hangingChars="1"/>
        <w:jc w:val="both"/>
        <w:textDirection w:val="btLr"/>
        <w:textAlignment w:val="top"/>
        <w:outlineLvl w:val="0"/>
        <w:rPr>
          <w:rFonts w:ascii="Montserrat" w:eastAsia="Century Gothic" w:hAnsi="Montserrat" w:cs="Arial"/>
          <w:position w:val="-1"/>
          <w:sz w:val="2"/>
          <w:szCs w:val="2"/>
        </w:rPr>
      </w:pPr>
    </w:p>
    <w:p w14:paraId="3378573F" w14:textId="63C3AB6B" w:rsidR="006A7389"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A04165">
        <w:rPr>
          <w:rFonts w:ascii="Montserrat" w:eastAsia="Century Gothic" w:hAnsi="Montserrat" w:cs="Arial"/>
          <w:b/>
          <w:bCs/>
          <w:position w:val="-1"/>
          <w:sz w:val="22"/>
          <w:szCs w:val="22"/>
        </w:rPr>
        <w:t>Suivi et assistance</w:t>
      </w:r>
      <w:r w:rsidRPr="00A04165">
        <w:rPr>
          <w:rFonts w:ascii="Montserrat" w:eastAsia="Century Gothic" w:hAnsi="Montserrat" w:cs="Arial"/>
          <w:position w:val="-1"/>
          <w:sz w:val="22"/>
          <w:szCs w:val="22"/>
        </w:rPr>
        <w:t xml:space="preserve"> : Le formateur sui</w:t>
      </w:r>
      <w:r>
        <w:rPr>
          <w:rFonts w:ascii="Montserrat" w:eastAsia="Century Gothic" w:hAnsi="Montserrat" w:cs="Arial"/>
          <w:position w:val="-1"/>
          <w:sz w:val="22"/>
          <w:szCs w:val="22"/>
        </w:rPr>
        <w:t>t</w:t>
      </w:r>
      <w:r w:rsidRPr="00A04165">
        <w:rPr>
          <w:rFonts w:ascii="Montserrat" w:eastAsia="Century Gothic" w:hAnsi="Montserrat" w:cs="Arial"/>
          <w:position w:val="-1"/>
          <w:sz w:val="22"/>
          <w:szCs w:val="22"/>
        </w:rPr>
        <w:t xml:space="preserve"> les progrès des apprenants à travers la plateforme. Il fourni</w:t>
      </w:r>
      <w:r>
        <w:rPr>
          <w:rFonts w:ascii="Montserrat" w:eastAsia="Century Gothic" w:hAnsi="Montserrat" w:cs="Arial"/>
          <w:position w:val="-1"/>
          <w:sz w:val="22"/>
          <w:szCs w:val="22"/>
        </w:rPr>
        <w:t>t</w:t>
      </w:r>
      <w:r w:rsidRPr="00A04165">
        <w:rPr>
          <w:rFonts w:ascii="Montserrat" w:eastAsia="Century Gothic" w:hAnsi="Montserrat" w:cs="Arial"/>
          <w:position w:val="-1"/>
          <w:sz w:val="22"/>
          <w:szCs w:val="22"/>
        </w:rPr>
        <w:t xml:space="preserve"> un soutien supplémentaire, répond aux questions et offr</w:t>
      </w:r>
      <w:r>
        <w:rPr>
          <w:rFonts w:ascii="Montserrat" w:eastAsia="Century Gothic" w:hAnsi="Montserrat" w:cs="Arial"/>
          <w:position w:val="-1"/>
          <w:sz w:val="22"/>
          <w:szCs w:val="22"/>
        </w:rPr>
        <w:t>e</w:t>
      </w:r>
      <w:r w:rsidRPr="00A04165">
        <w:rPr>
          <w:rFonts w:ascii="Montserrat" w:eastAsia="Century Gothic" w:hAnsi="Montserrat" w:cs="Arial"/>
          <w:position w:val="-1"/>
          <w:sz w:val="22"/>
          <w:szCs w:val="22"/>
        </w:rPr>
        <w:t xml:space="preserve"> des conseils lorsque cela est nécessaire. Les apprenants peuvent également contacter le support technique en cas de problème technique ou de difficulté d'accès à la plateforme.</w:t>
      </w:r>
    </w:p>
    <w:p w14:paraId="20540F49" w14:textId="77777777" w:rsidR="00A04165" w:rsidRPr="002640E7" w:rsidRDefault="00A04165" w:rsidP="00A04165">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p>
    <w:p w14:paraId="2AB7E32E"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MÉTHODES PÉDAGOGIQUES</w:t>
      </w:r>
    </w:p>
    <w:p w14:paraId="2D031F6E"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RESSOURCES DOCUMENTAIRES</w:t>
      </w:r>
    </w:p>
    <w:p w14:paraId="6BD98CA9" w14:textId="77777777" w:rsidR="006A7389" w:rsidRPr="002640E7" w:rsidRDefault="006A7389" w:rsidP="006A7389">
      <w:pPr>
        <w:suppressAutoHyphens/>
        <w:spacing w:after="16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Selon le programme de la formation, il vous est remis durant la formation :</w:t>
      </w:r>
    </w:p>
    <w:p w14:paraId="13F61719" w14:textId="77777777" w:rsidR="006A7389" w:rsidRPr="002640E7" w:rsidRDefault="006A7389" w:rsidP="006A7389">
      <w:pPr>
        <w:numPr>
          <w:ilvl w:val="0"/>
          <w:numId w:val="15"/>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ressources documentaires fournis par votre formateur ou téléchargeables sur la plateforme lors de votre formation.</w:t>
      </w:r>
    </w:p>
    <w:p w14:paraId="62E0DC8B"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67799EC1" w14:textId="77777777" w:rsidR="006A7389" w:rsidRPr="002640E7" w:rsidRDefault="006A7389" w:rsidP="006A7389">
      <w:pPr>
        <w:numPr>
          <w:ilvl w:val="0"/>
          <w:numId w:val="16"/>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énoncés et outils des exercices ainsi que des études de cas pour les travaux en grand groupe ou dans les ateliers en sous-groupes.</w:t>
      </w:r>
    </w:p>
    <w:p w14:paraId="3FCC3F49"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19A49FF3" w14:textId="77777777" w:rsidR="006A7389" w:rsidRPr="002640E7" w:rsidRDefault="006A7389" w:rsidP="006A7389">
      <w:pPr>
        <w:numPr>
          <w:ilvl w:val="0"/>
          <w:numId w:val="17"/>
        </w:numPr>
        <w:suppressAutoHyphens/>
        <w:spacing w:after="160" w:line="276" w:lineRule="auto"/>
        <w:ind w:leftChars="-1" w:left="0"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liens de logiciels ou de sites web permettant la réalisation d’exercices d’application ou la lecture de leurs contenus.</w:t>
      </w:r>
    </w:p>
    <w:p w14:paraId="5B98EB3E" w14:textId="77777777" w:rsidR="006A7389"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41796A9A" w14:textId="77777777" w:rsidR="0024412D" w:rsidRPr="002640E7" w:rsidRDefault="0024412D"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288F43C2"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lastRenderedPageBreak/>
        <w:t>PRÉSENCE ET ASSIDUITÉ</w:t>
      </w:r>
    </w:p>
    <w:p w14:paraId="1B273AED" w14:textId="53DB3710"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 contrôle de l’assiduité des stagiaires est assuré par vos logs de connexion.</w:t>
      </w:r>
    </w:p>
    <w:p w14:paraId="4B0C5A95" w14:textId="77777777" w:rsidR="006A7389" w:rsidRPr="002640E7" w:rsidRDefault="006A7389" w:rsidP="006A7389">
      <w:pPr>
        <w:suppressAutoHyphens/>
        <w:spacing w:line="276" w:lineRule="auto"/>
        <w:ind w:leftChars="-1" w:hangingChars="1" w:hanging="2"/>
        <w:textDirection w:val="btLr"/>
        <w:textAlignment w:val="top"/>
        <w:outlineLvl w:val="0"/>
        <w:rPr>
          <w:rFonts w:ascii="Montserrat" w:eastAsia="Century Gothic" w:hAnsi="Montserrat" w:cs="Arial"/>
          <w:position w:val="-1"/>
          <w:sz w:val="22"/>
          <w:szCs w:val="22"/>
        </w:rPr>
      </w:pPr>
    </w:p>
    <w:p w14:paraId="33FBE0B8"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CONTRÔLE DES CONNAISSANCES</w:t>
      </w:r>
    </w:p>
    <w:p w14:paraId="60E8BD78" w14:textId="2BB6DC6A"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Votre formation se clôture par une évaluation finale permettant de valider l’acquisition des apprentissages. Elle est réalisée sous forme d’un questionnaire QCM ou d’un exercice pratique. </w:t>
      </w:r>
    </w:p>
    <w:p w14:paraId="5BB9A17F" w14:textId="2A3DA3FF"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 xml:space="preserve">Votre formateur formalise les résultats de votre évaluation sous l’angle des objectifs opérationnels à atteindre sur une attestation de fin de formation qu’il vous remet </w:t>
      </w:r>
      <w:r w:rsidR="005C4C13">
        <w:rPr>
          <w:rFonts w:ascii="Montserrat" w:eastAsia="Century Gothic" w:hAnsi="Montserrat" w:cs="Arial"/>
          <w:position w:val="-1"/>
          <w:sz w:val="22"/>
          <w:szCs w:val="22"/>
        </w:rPr>
        <w:t>lors de la réussite</w:t>
      </w:r>
      <w:r w:rsidRPr="002640E7">
        <w:rPr>
          <w:rFonts w:ascii="Montserrat" w:eastAsia="Century Gothic" w:hAnsi="Montserrat" w:cs="Arial"/>
          <w:position w:val="-1"/>
          <w:sz w:val="22"/>
          <w:szCs w:val="22"/>
        </w:rPr>
        <w:t>.</w:t>
      </w:r>
    </w:p>
    <w:p w14:paraId="7B757D78"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L’attestation de fin de formation vous appartient. Elle est à conserver car elle a pour objet de capitaliser les résultats des formations suivies tout au long de votre vie professionnelle notamment pour les actions de courte durée ne donnant pas lieu à une certification.</w:t>
      </w:r>
    </w:p>
    <w:p w14:paraId="655B59DB" w14:textId="563504CF"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 cas échéant, l’attestation de compétences vous est remise (ou à votre employeur) dans les 15 jours après la formation après son enregistrement par</w:t>
      </w:r>
      <w:r w:rsidR="005C4C13">
        <w:rPr>
          <w:rFonts w:ascii="Montserrat" w:eastAsia="Century Gothic" w:hAnsi="Montserrat" w:cs="Arial"/>
          <w:position w:val="-1"/>
          <w:sz w:val="22"/>
          <w:szCs w:val="22"/>
        </w:rPr>
        <w:t xml:space="preserve"> </w:t>
      </w:r>
      <w:r w:rsidR="00302FBE">
        <w:rPr>
          <w:rFonts w:ascii="Montserrat" w:eastAsia="Century Gothic" w:hAnsi="Montserrat" w:cs="Arial"/>
          <w:color w:val="000000"/>
          <w:position w:val="-1"/>
          <w:sz w:val="22"/>
          <w:szCs w:val="22"/>
        </w:rPr>
        <w:t>[ORGANISME FORMATION]</w:t>
      </w:r>
      <w:r w:rsidRPr="002640E7">
        <w:rPr>
          <w:rFonts w:ascii="Montserrat" w:eastAsia="Century Gothic" w:hAnsi="Montserrat" w:cs="Arial"/>
          <w:color w:val="000000"/>
          <w:position w:val="-1"/>
          <w:sz w:val="22"/>
          <w:szCs w:val="22"/>
        </w:rPr>
        <w:t>.</w:t>
      </w:r>
    </w:p>
    <w:p w14:paraId="7C930ABC" w14:textId="4D1C9343"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 xml:space="preserve">En cas d’échec aux épreuves d’examen des compétences, le responsable de </w:t>
      </w:r>
      <w:r w:rsidR="00302FBE">
        <w:rPr>
          <w:rFonts w:ascii="Montserrat" w:eastAsia="Century Gothic" w:hAnsi="Montserrat" w:cs="Arial"/>
          <w:color w:val="000000"/>
          <w:position w:val="-1"/>
          <w:sz w:val="22"/>
          <w:szCs w:val="22"/>
        </w:rPr>
        <w:t>[ORGANISME FORMATION]</w:t>
      </w:r>
      <w:r w:rsidRPr="002640E7">
        <w:rPr>
          <w:rFonts w:ascii="Montserrat" w:eastAsia="Century Gothic" w:hAnsi="Montserrat" w:cs="Arial"/>
          <w:color w:val="000000"/>
          <w:position w:val="-1"/>
          <w:sz w:val="22"/>
          <w:szCs w:val="22"/>
        </w:rPr>
        <w:t xml:space="preserve"> </w:t>
      </w:r>
      <w:r w:rsidRPr="002640E7">
        <w:rPr>
          <w:rFonts w:ascii="Montserrat" w:eastAsia="Century Gothic" w:hAnsi="Montserrat" w:cs="Arial"/>
          <w:position w:val="-1"/>
          <w:sz w:val="22"/>
          <w:szCs w:val="22"/>
        </w:rPr>
        <w:t>vous contacte (ou votre employeur) afin d’analyser la situation et la recherche d’une solution de formation complémentaire si besoin afin de prévoir dans les plus brefs délais de nouvelles épreuves d’examen.</w:t>
      </w:r>
    </w:p>
    <w:p w14:paraId="689A3FDE"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p>
    <w:p w14:paraId="00912994" w14:textId="77777777" w:rsidR="006A7389" w:rsidRPr="002640E7" w:rsidRDefault="006A7389" w:rsidP="006A7389">
      <w:pPr>
        <w:suppressAutoHyphens/>
        <w:spacing w:before="160" w:after="120" w:line="276" w:lineRule="auto"/>
        <w:ind w:leftChars="-1" w:hangingChars="1" w:hanging="2"/>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b/>
          <w:position w:val="-1"/>
          <w:sz w:val="22"/>
          <w:szCs w:val="22"/>
        </w:rPr>
        <w:t>EVALUATION DE LA SATISFACTION</w:t>
      </w:r>
    </w:p>
    <w:p w14:paraId="5BF4C4E4" w14:textId="280AE2B5"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 xml:space="preserve">En fin de formation, il vous est demandé la mesure de votre satisfaction de la formation suivie. Celle-ci se déroule individuellement en ligne, en cliquant sur le lien d’invitation personnelle de connexion que vous recevez par mail de </w:t>
      </w:r>
      <w:r w:rsidR="00302FBE">
        <w:rPr>
          <w:rFonts w:ascii="Montserrat" w:eastAsia="Century Gothic" w:hAnsi="Montserrat" w:cs="Arial"/>
          <w:color w:val="000000"/>
          <w:position w:val="-1"/>
          <w:sz w:val="22"/>
          <w:szCs w:val="22"/>
        </w:rPr>
        <w:t>[ORGANISME FORMATION]</w:t>
      </w:r>
      <w:r w:rsidRPr="002640E7">
        <w:rPr>
          <w:rFonts w:ascii="Montserrat" w:eastAsia="Century Gothic" w:hAnsi="Montserrat" w:cs="Arial"/>
          <w:color w:val="000000"/>
          <w:position w:val="-1"/>
          <w:sz w:val="22"/>
          <w:szCs w:val="22"/>
        </w:rPr>
        <w:t>.</w:t>
      </w:r>
    </w:p>
    <w:p w14:paraId="58324C86"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Cette évaluation vous permet de nous communiquer votre avis sur l’organisation de la session et les conditions d’accueil, les objectifs opérationnels qui étaient à atteindre, les méthodes pédagogiques, les moyens et supports utilisés ainsi que les qualités pédagogiques de votre formateur.</w:t>
      </w:r>
    </w:p>
    <w:p w14:paraId="1CAE92FD" w14:textId="77777777" w:rsidR="006A7389" w:rsidRPr="002640E7" w:rsidRDefault="006A7389"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sidRPr="002640E7">
        <w:rPr>
          <w:rFonts w:ascii="Montserrat" w:eastAsia="Century Gothic" w:hAnsi="Montserrat" w:cs="Arial"/>
          <w:position w:val="-1"/>
          <w:sz w:val="22"/>
          <w:szCs w:val="22"/>
        </w:rPr>
        <w:t>Les appréciations que vous avez formulées font l’objet d’un enregistrement et d’une analyse qualitative de la formation et du formateur au regard des autres sessions réalisées.</w:t>
      </w:r>
    </w:p>
    <w:p w14:paraId="7049B35F" w14:textId="79925E9C" w:rsidR="006A7389" w:rsidRPr="002640E7" w:rsidRDefault="00302FBE" w:rsidP="006A7389">
      <w:pPr>
        <w:suppressAutoHyphens/>
        <w:spacing w:after="160" w:line="276" w:lineRule="auto"/>
        <w:ind w:leftChars="-1" w:hangingChars="1" w:hanging="2"/>
        <w:jc w:val="both"/>
        <w:textDirection w:val="btLr"/>
        <w:textAlignment w:val="top"/>
        <w:outlineLvl w:val="0"/>
        <w:rPr>
          <w:rFonts w:ascii="Montserrat" w:eastAsia="Century Gothic" w:hAnsi="Montserrat" w:cs="Arial"/>
          <w:position w:val="-1"/>
          <w:sz w:val="22"/>
          <w:szCs w:val="22"/>
        </w:rPr>
      </w:pPr>
      <w:r>
        <w:rPr>
          <w:rFonts w:ascii="Montserrat" w:eastAsia="Century Gothic" w:hAnsi="Montserrat" w:cs="Arial"/>
          <w:color w:val="000000"/>
          <w:position w:val="-1"/>
          <w:sz w:val="22"/>
          <w:szCs w:val="22"/>
        </w:rPr>
        <w:lastRenderedPageBreak/>
        <w:t>[ORGANISME FORMATION]</w:t>
      </w:r>
      <w:r w:rsidR="006A7389" w:rsidRPr="002640E7">
        <w:rPr>
          <w:rFonts w:ascii="Montserrat" w:eastAsia="Century Gothic" w:hAnsi="Montserrat" w:cs="Arial"/>
          <w:color w:val="000000"/>
          <w:position w:val="-1"/>
          <w:sz w:val="22"/>
          <w:szCs w:val="22"/>
        </w:rPr>
        <w:t xml:space="preserve"> </w:t>
      </w:r>
      <w:r w:rsidR="006A7389" w:rsidRPr="002640E7">
        <w:rPr>
          <w:rFonts w:ascii="Montserrat" w:eastAsia="Century Gothic" w:hAnsi="Montserrat" w:cs="Arial"/>
          <w:position w:val="-1"/>
          <w:sz w:val="22"/>
          <w:szCs w:val="22"/>
        </w:rPr>
        <w:t>dispose d'un processus qualité qui prend en considération les éventuels dysfonctionnements rencontrés par les participants afin d’être proactif quant à la solution corrective adaptée tant sur le contenu de la formation elle-même que les conditions de son déroulement.</w:t>
      </w:r>
    </w:p>
    <w:p w14:paraId="56733DF2" w14:textId="77777777" w:rsidR="00DB4DE1" w:rsidRPr="002640E7" w:rsidRDefault="00DB4DE1">
      <w:pPr>
        <w:spacing w:line="276" w:lineRule="auto"/>
        <w:jc w:val="both"/>
        <w:rPr>
          <w:rFonts w:ascii="Montserrat" w:eastAsia="Tahoma" w:hAnsi="Montserrat" w:cs="Tahoma"/>
          <w:b/>
          <w:color w:val="4F2186"/>
          <w:sz w:val="32"/>
          <w:szCs w:val="32"/>
        </w:rPr>
      </w:pPr>
    </w:p>
    <w:p w14:paraId="3CB3B8B8" w14:textId="3B73ECAE" w:rsidR="00DB4DE1" w:rsidRPr="002640E7" w:rsidRDefault="00091D7D" w:rsidP="00091D7D">
      <w:pPr>
        <w:spacing w:line="276" w:lineRule="auto"/>
        <w:ind w:firstLine="720"/>
        <w:jc w:val="both"/>
        <w:rPr>
          <w:rFonts w:ascii="Montserrat" w:eastAsia="Arial" w:hAnsi="Montserrat" w:cs="Arial"/>
          <w:color w:val="000000"/>
          <w:sz w:val="22"/>
          <w:szCs w:val="22"/>
        </w:rPr>
      </w:pPr>
      <w:r>
        <w:rPr>
          <w:rFonts w:ascii="Montserrat" w:eastAsia="Tahoma" w:hAnsi="Montserrat" w:cs="Tahoma"/>
          <w:b/>
          <w:color w:val="000000"/>
          <w:sz w:val="32"/>
          <w:szCs w:val="32"/>
        </w:rPr>
        <w:t xml:space="preserve">9. </w:t>
      </w:r>
      <w:r w:rsidR="001C3D25" w:rsidRPr="002640E7">
        <w:rPr>
          <w:rFonts w:ascii="Montserrat" w:eastAsia="Tahoma" w:hAnsi="Montserrat" w:cs="Tahoma"/>
          <w:b/>
          <w:color w:val="000000"/>
          <w:sz w:val="32"/>
          <w:szCs w:val="32"/>
        </w:rPr>
        <w:t xml:space="preserve">Moyens techniques &amp; pédagogiques </w:t>
      </w:r>
    </w:p>
    <w:p w14:paraId="55C23A57" w14:textId="77777777" w:rsidR="00DB4DE1"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 xml:space="preserve"> </w:t>
      </w:r>
    </w:p>
    <w:p w14:paraId="17451119" w14:textId="77777777" w:rsidR="00DB4DE1" w:rsidRPr="002640E7" w:rsidRDefault="00B87430">
      <w:pPr>
        <w:spacing w:line="276" w:lineRule="auto"/>
        <w:jc w:val="both"/>
        <w:rPr>
          <w:rFonts w:ascii="Montserrat" w:eastAsia="Arial" w:hAnsi="Montserrat" w:cs="Arial"/>
          <w:color w:val="3A4642"/>
          <w:sz w:val="22"/>
          <w:szCs w:val="22"/>
        </w:rPr>
      </w:pPr>
      <w:r w:rsidRPr="002640E7">
        <w:rPr>
          <w:rFonts w:ascii="Montserrat" w:hAnsi="Montserrat"/>
          <w:noProof/>
          <w:sz w:val="22"/>
          <w:szCs w:val="22"/>
        </w:rPr>
        <w:drawing>
          <wp:anchor distT="114300" distB="114300" distL="114300" distR="114300" simplePos="0" relativeHeight="251658240" behindDoc="0" locked="0" layoutInCell="1" allowOverlap="1" wp14:anchorId="62102A92" wp14:editId="6BD3EDE6">
            <wp:simplePos x="0" y="0"/>
            <wp:positionH relativeFrom="column">
              <wp:posOffset>-471170</wp:posOffset>
            </wp:positionH>
            <wp:positionV relativeFrom="paragraph">
              <wp:posOffset>196850</wp:posOffset>
            </wp:positionV>
            <wp:extent cx="3255645" cy="2085975"/>
            <wp:effectExtent l="0" t="0" r="1905" b="9525"/>
            <wp:wrapSquare wrapText="bothSides"/>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564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3D25" w:rsidRPr="002640E7">
        <w:rPr>
          <w:rFonts w:ascii="Montserrat" w:eastAsia="Arial" w:hAnsi="Montserrat" w:cs="Arial"/>
          <w:color w:val="3A4642"/>
          <w:sz w:val="22"/>
          <w:szCs w:val="22"/>
        </w:rPr>
        <w:t xml:space="preserve">Les moyens techniques et pédagogique sont principalement constitués des éléments suivants : </w:t>
      </w:r>
    </w:p>
    <w:p w14:paraId="4FAD985D" w14:textId="77777777" w:rsidR="003D7645" w:rsidRPr="002640E7" w:rsidRDefault="003D7645">
      <w:pPr>
        <w:spacing w:line="276" w:lineRule="auto"/>
        <w:jc w:val="both"/>
        <w:rPr>
          <w:rFonts w:ascii="Montserrat" w:eastAsia="Arial" w:hAnsi="Montserrat" w:cs="Arial"/>
          <w:color w:val="3A4642"/>
          <w:sz w:val="22"/>
          <w:szCs w:val="22"/>
        </w:rPr>
      </w:pPr>
    </w:p>
    <w:sdt>
      <w:sdtPr>
        <w:rPr>
          <w:rFonts w:ascii="Montserrat" w:eastAsia="Arial" w:hAnsi="Montserrat" w:cs="Arial"/>
          <w:color w:val="3A4642"/>
          <w:sz w:val="22"/>
          <w:szCs w:val="22"/>
        </w:rPr>
        <w:id w:val="1750546881"/>
        <w:placeholder>
          <w:docPart w:val="DefaultPlaceholder_-1854013440"/>
        </w:placeholder>
        <w15:webExtensionCreated/>
      </w:sdtPr>
      <w:sdtEndPr/>
      <w:sdtContent>
        <w:p w14:paraId="51BB0F09" w14:textId="77777777" w:rsidR="00DB4DE1" w:rsidRPr="002640E7" w:rsidRDefault="000348FB">
          <w:pPr>
            <w:spacing w:line="276" w:lineRule="auto"/>
            <w:rPr>
              <w:rFonts w:ascii="Montserrat" w:eastAsia="Arial" w:hAnsi="Montserrat" w:cs="Arial"/>
              <w:color w:val="3A4642"/>
              <w:sz w:val="22"/>
              <w:szCs w:val="22"/>
            </w:rPr>
          </w:pPr>
          <w:r w:rsidRPr="002640E7">
            <w:rPr>
              <w:rFonts w:ascii="Montserrat" w:eastAsia="Arial" w:hAnsi="Montserrat" w:cs="Arial"/>
              <w:color w:val="3A4642"/>
              <w:sz w:val="22"/>
              <w:szCs w:val="22"/>
            </w:rPr>
            <w:t>Alternance de théorie et de cas pratiques</w:t>
          </w:r>
        </w:p>
      </w:sdtContent>
    </w:sdt>
    <w:p w14:paraId="103CB1A7" w14:textId="77777777" w:rsidR="00DB4DE1" w:rsidRPr="002640E7" w:rsidRDefault="00DB4DE1">
      <w:pPr>
        <w:spacing w:line="276" w:lineRule="auto"/>
        <w:jc w:val="both"/>
        <w:rPr>
          <w:rFonts w:ascii="Montserrat" w:eastAsia="Arial" w:hAnsi="Montserrat" w:cs="Arial"/>
          <w:color w:val="3A4642"/>
          <w:sz w:val="22"/>
          <w:szCs w:val="22"/>
        </w:rPr>
      </w:pPr>
    </w:p>
    <w:p w14:paraId="0377FDEE" w14:textId="77777777" w:rsidR="004D1BB6" w:rsidRPr="002640E7" w:rsidRDefault="001C3D25">
      <w:pPr>
        <w:spacing w:line="276" w:lineRule="auto"/>
        <w:jc w:val="both"/>
        <w:rPr>
          <w:rFonts w:ascii="Montserrat" w:eastAsia="Arial" w:hAnsi="Montserrat" w:cs="Arial"/>
          <w:color w:val="3A4642"/>
          <w:sz w:val="22"/>
          <w:szCs w:val="22"/>
        </w:rPr>
      </w:pPr>
      <w:r w:rsidRPr="002640E7">
        <w:rPr>
          <w:rFonts w:ascii="Montserrat" w:eastAsia="Arial" w:hAnsi="Montserrat" w:cs="Arial"/>
          <w:color w:val="3A4642"/>
          <w:sz w:val="22"/>
          <w:szCs w:val="22"/>
        </w:rPr>
        <w:t>Des ressources et apports complémentaires peuvent être communiqués</w:t>
      </w:r>
      <w:r w:rsidR="00B87430" w:rsidRPr="002640E7">
        <w:rPr>
          <w:rFonts w:ascii="Montserrat" w:eastAsia="Arial" w:hAnsi="Montserrat" w:cs="Arial"/>
          <w:color w:val="3A4642"/>
          <w:sz w:val="22"/>
          <w:szCs w:val="22"/>
        </w:rPr>
        <w:t xml:space="preserve"> à l’apprenant</w:t>
      </w:r>
      <w:r w:rsidRPr="002640E7">
        <w:rPr>
          <w:rFonts w:ascii="Montserrat" w:eastAsia="Arial" w:hAnsi="Montserrat" w:cs="Arial"/>
          <w:color w:val="3A4642"/>
          <w:sz w:val="22"/>
          <w:szCs w:val="22"/>
        </w:rPr>
        <w:t>, à sa demande et dans le respect des objectifs de fin de formation visés au programme. L’ensemble des moyens pédagogiques fournis à l’apprenant est encadré par l’article « droits d’auteur » du règlement intérieur applicable aux stagiaires.</w:t>
      </w:r>
    </w:p>
    <w:p w14:paraId="2D555806" w14:textId="77777777" w:rsidR="004D1BB6" w:rsidRPr="002640E7" w:rsidRDefault="004D1BB6">
      <w:pPr>
        <w:spacing w:line="276" w:lineRule="auto"/>
        <w:jc w:val="both"/>
        <w:rPr>
          <w:rFonts w:ascii="Montserrat" w:eastAsia="Arial" w:hAnsi="Montserrat" w:cs="Arial"/>
          <w:b/>
          <w:color w:val="4F2186"/>
          <w:sz w:val="36"/>
          <w:szCs w:val="36"/>
        </w:rPr>
      </w:pPr>
    </w:p>
    <w:p w14:paraId="2FBD98C5" w14:textId="6E58F014" w:rsidR="00DB4DE1" w:rsidRPr="00091D7D" w:rsidRDefault="00091D7D" w:rsidP="00091D7D">
      <w:pPr>
        <w:spacing w:line="276" w:lineRule="auto"/>
        <w:ind w:firstLine="720"/>
        <w:jc w:val="both"/>
        <w:rPr>
          <w:rFonts w:ascii="Montserrat" w:eastAsia="Arial" w:hAnsi="Montserrat" w:cs="Arial"/>
          <w:b/>
          <w:sz w:val="32"/>
          <w:szCs w:val="32"/>
        </w:rPr>
      </w:pPr>
      <w:r>
        <w:rPr>
          <w:rFonts w:ascii="Montserrat" w:eastAsia="Arial" w:hAnsi="Montserrat" w:cs="Arial"/>
          <w:b/>
          <w:sz w:val="32"/>
          <w:szCs w:val="32"/>
        </w:rPr>
        <w:t xml:space="preserve">10. </w:t>
      </w:r>
      <w:r w:rsidR="001C3D25" w:rsidRPr="00091D7D">
        <w:rPr>
          <w:rFonts w:ascii="Montserrat" w:eastAsia="Arial" w:hAnsi="Montserrat" w:cs="Arial"/>
          <w:b/>
          <w:sz w:val="32"/>
          <w:szCs w:val="32"/>
        </w:rPr>
        <w:t xml:space="preserve">La plateforme de formation à distance  </w:t>
      </w:r>
    </w:p>
    <w:p w14:paraId="179A77DD" w14:textId="77777777" w:rsidR="00DB4DE1" w:rsidRPr="002640E7" w:rsidRDefault="00DB4DE1">
      <w:pPr>
        <w:spacing w:line="276" w:lineRule="auto"/>
        <w:jc w:val="both"/>
        <w:rPr>
          <w:rFonts w:ascii="Montserrat" w:eastAsia="Arial" w:hAnsi="Montserrat" w:cs="Arial"/>
          <w:color w:val="3A4642"/>
          <w:sz w:val="22"/>
          <w:szCs w:val="22"/>
        </w:rPr>
      </w:pPr>
    </w:p>
    <w:p w14:paraId="1BF5268A" w14:textId="77777777" w:rsidR="00DB4DE1" w:rsidRPr="002640E7" w:rsidRDefault="00DB4DE1">
      <w:pPr>
        <w:spacing w:line="276" w:lineRule="auto"/>
        <w:jc w:val="both"/>
        <w:rPr>
          <w:rFonts w:ascii="Montserrat" w:eastAsia="Arial" w:hAnsi="Montserrat" w:cs="Arial"/>
          <w:color w:val="3A4642"/>
          <w:sz w:val="22"/>
          <w:szCs w:val="22"/>
        </w:rPr>
      </w:pPr>
    </w:p>
    <w:p w14:paraId="26D43A07" w14:textId="5B81112E" w:rsidR="00DB4DE1" w:rsidRDefault="001C3D25">
      <w:pPr>
        <w:spacing w:line="276" w:lineRule="auto"/>
        <w:jc w:val="both"/>
        <w:rPr>
          <w:rFonts w:ascii="Montserrat" w:eastAsia="Arial" w:hAnsi="Montserrat" w:cs="Arial"/>
          <w:b/>
          <w:color w:val="4F2186"/>
          <w:sz w:val="22"/>
          <w:szCs w:val="22"/>
        </w:rPr>
      </w:pPr>
      <w:r w:rsidRPr="002640E7">
        <w:rPr>
          <w:rFonts w:ascii="Montserrat" w:eastAsia="Arial" w:hAnsi="Montserrat" w:cs="Arial"/>
          <w:b/>
          <w:color w:val="4F2186"/>
          <w:sz w:val="22"/>
          <w:szCs w:val="22"/>
        </w:rPr>
        <w:t>Si vous participez à une formation en ligne, vous pourrez retrouver la plateforme d’e-learning</w:t>
      </w:r>
      <w:r w:rsidR="00302FBE">
        <w:rPr>
          <w:rFonts w:ascii="Montserrat" w:eastAsia="Arial" w:hAnsi="Montserrat" w:cs="Arial"/>
          <w:b/>
          <w:color w:val="4F2186"/>
          <w:sz w:val="22"/>
          <w:szCs w:val="22"/>
        </w:rPr>
        <w:t xml:space="preserve"> </w:t>
      </w:r>
      <w:r w:rsidRPr="002640E7">
        <w:rPr>
          <w:rFonts w:ascii="Montserrat" w:eastAsia="Arial" w:hAnsi="Montserrat" w:cs="Arial"/>
          <w:b/>
          <w:color w:val="4F2186"/>
          <w:sz w:val="22"/>
          <w:szCs w:val="22"/>
        </w:rPr>
        <w:t>via</w:t>
      </w:r>
      <w:r w:rsidR="005B18A2" w:rsidRPr="002640E7">
        <w:rPr>
          <w:rFonts w:ascii="Montserrat" w:eastAsia="Arial" w:hAnsi="Montserrat" w:cs="Arial"/>
          <w:b/>
          <w:color w:val="4F2186"/>
          <w:sz w:val="22"/>
          <w:szCs w:val="22"/>
        </w:rPr>
        <w:t xml:space="preserve"> notre site </w:t>
      </w:r>
      <w:r w:rsidR="00302FBE">
        <w:rPr>
          <w:rFonts w:ascii="Montserrat" w:eastAsia="Arial" w:hAnsi="Montserrat" w:cs="Arial"/>
          <w:b/>
          <w:color w:val="4F2186"/>
          <w:sz w:val="22"/>
          <w:szCs w:val="22"/>
        </w:rPr>
        <w:t>[SITE INTERNET]</w:t>
      </w:r>
      <w:r w:rsidRPr="002640E7">
        <w:rPr>
          <w:rFonts w:ascii="Montserrat" w:eastAsia="Arial" w:hAnsi="Montserrat" w:cs="Arial"/>
          <w:b/>
          <w:color w:val="4F2186"/>
          <w:sz w:val="22"/>
          <w:szCs w:val="22"/>
        </w:rPr>
        <w:t xml:space="preserve"> </w:t>
      </w:r>
    </w:p>
    <w:p w14:paraId="36C2D35E" w14:textId="77777777" w:rsidR="00601B86" w:rsidRPr="002640E7" w:rsidRDefault="00601B86">
      <w:pPr>
        <w:spacing w:line="276" w:lineRule="auto"/>
        <w:jc w:val="both"/>
        <w:rPr>
          <w:rFonts w:ascii="Montserrat" w:eastAsia="Arial" w:hAnsi="Montserrat" w:cs="Arial"/>
          <w:b/>
          <w:color w:val="4F2186"/>
          <w:sz w:val="22"/>
          <w:szCs w:val="22"/>
        </w:rPr>
      </w:pPr>
    </w:p>
    <w:p w14:paraId="6B339928" w14:textId="017CEF9A" w:rsidR="00DB4DE1" w:rsidRPr="002640E7" w:rsidRDefault="00DB4DE1">
      <w:pPr>
        <w:spacing w:line="276" w:lineRule="auto"/>
        <w:jc w:val="both"/>
        <w:rPr>
          <w:rFonts w:ascii="Montserrat" w:eastAsia="Arial" w:hAnsi="Montserrat" w:cs="Arial"/>
          <w:color w:val="3A4642"/>
          <w:sz w:val="22"/>
          <w:szCs w:val="22"/>
        </w:rPr>
      </w:pPr>
    </w:p>
    <w:p w14:paraId="2D8BE16D" w14:textId="77777777" w:rsidR="00DB4DE1" w:rsidRDefault="001C3D25">
      <w:pPr>
        <w:numPr>
          <w:ilvl w:val="0"/>
          <w:numId w:val="3"/>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la</w:t>
      </w:r>
      <w:proofErr w:type="gramEnd"/>
      <w:r w:rsidRPr="002640E7">
        <w:rPr>
          <w:rFonts w:ascii="Montserrat" w:eastAsia="Arial" w:hAnsi="Montserrat" w:cs="Arial"/>
          <w:color w:val="3A4642"/>
          <w:sz w:val="22"/>
          <w:szCs w:val="22"/>
        </w:rPr>
        <w:t xml:space="preserve"> fiabilité et la pérennité de la solution technique de LMS </w:t>
      </w:r>
    </w:p>
    <w:p w14:paraId="444F13B7" w14:textId="555823F2" w:rsidR="00936ED1" w:rsidRDefault="00936ED1">
      <w:pPr>
        <w:numPr>
          <w:ilvl w:val="0"/>
          <w:numId w:val="3"/>
        </w:numPr>
        <w:spacing w:line="276" w:lineRule="auto"/>
        <w:jc w:val="both"/>
        <w:rPr>
          <w:rFonts w:ascii="Montserrat" w:eastAsia="Arial" w:hAnsi="Montserrat" w:cs="Arial"/>
          <w:color w:val="3A4642"/>
          <w:sz w:val="22"/>
          <w:szCs w:val="22"/>
        </w:rPr>
      </w:pPr>
      <w:proofErr w:type="gramStart"/>
      <w:r>
        <w:rPr>
          <w:rFonts w:ascii="Montserrat" w:eastAsia="Arial" w:hAnsi="Montserrat" w:cs="Arial"/>
          <w:color w:val="3A4642"/>
          <w:sz w:val="22"/>
          <w:szCs w:val="22"/>
        </w:rPr>
        <w:t>la</w:t>
      </w:r>
      <w:proofErr w:type="gramEnd"/>
      <w:r>
        <w:rPr>
          <w:rFonts w:ascii="Montserrat" w:eastAsia="Arial" w:hAnsi="Montserrat" w:cs="Arial"/>
          <w:color w:val="3A4642"/>
          <w:sz w:val="22"/>
          <w:szCs w:val="22"/>
        </w:rPr>
        <w:t xml:space="preserve"> disponibilité 24h/24 et 7j/7 et l’ergonomie de la plateforme</w:t>
      </w:r>
    </w:p>
    <w:p w14:paraId="76376ED8" w14:textId="54C8B0D0" w:rsidR="00936ED1" w:rsidRPr="002640E7" w:rsidRDefault="00936ED1">
      <w:pPr>
        <w:numPr>
          <w:ilvl w:val="0"/>
          <w:numId w:val="3"/>
        </w:numPr>
        <w:spacing w:line="276" w:lineRule="auto"/>
        <w:jc w:val="both"/>
        <w:rPr>
          <w:rFonts w:ascii="Montserrat" w:eastAsia="Arial" w:hAnsi="Montserrat" w:cs="Arial"/>
          <w:color w:val="3A4642"/>
          <w:sz w:val="22"/>
          <w:szCs w:val="22"/>
        </w:rPr>
      </w:pPr>
      <w:r>
        <w:rPr>
          <w:rFonts w:ascii="Montserrat" w:eastAsia="Arial" w:hAnsi="Montserrat" w:cs="Arial"/>
          <w:color w:val="3A4642"/>
          <w:sz w:val="22"/>
          <w:szCs w:val="22"/>
        </w:rPr>
        <w:t>Accessibilité sur tout support (ordinateur, mobile, tablette, …)</w:t>
      </w:r>
    </w:p>
    <w:p w14:paraId="6A53CC4A" w14:textId="77777777" w:rsidR="00DB4DE1" w:rsidRPr="002640E7" w:rsidRDefault="001C3D25">
      <w:pPr>
        <w:numPr>
          <w:ilvl w:val="0"/>
          <w:numId w:val="3"/>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le</w:t>
      </w:r>
      <w:proofErr w:type="gramEnd"/>
      <w:r w:rsidRPr="002640E7">
        <w:rPr>
          <w:rFonts w:ascii="Montserrat" w:eastAsia="Arial" w:hAnsi="Montserrat" w:cs="Arial"/>
          <w:color w:val="3A4642"/>
          <w:sz w:val="22"/>
          <w:szCs w:val="22"/>
        </w:rPr>
        <w:t xml:space="preserve"> stockage de vos documents et ressources pédagogiques en libre téléchargement </w:t>
      </w:r>
    </w:p>
    <w:p w14:paraId="2BD12DD7" w14:textId="77777777" w:rsidR="00DB4DE1" w:rsidRPr="002640E7" w:rsidRDefault="001C3D25">
      <w:pPr>
        <w:numPr>
          <w:ilvl w:val="0"/>
          <w:numId w:val="3"/>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la</w:t>
      </w:r>
      <w:proofErr w:type="gramEnd"/>
      <w:r w:rsidRPr="002640E7">
        <w:rPr>
          <w:rFonts w:ascii="Montserrat" w:eastAsia="Arial" w:hAnsi="Montserrat" w:cs="Arial"/>
          <w:color w:val="3A4642"/>
          <w:sz w:val="22"/>
          <w:szCs w:val="22"/>
        </w:rPr>
        <w:t xml:space="preserve"> sécurisation de votre évaluation en ligne </w:t>
      </w:r>
    </w:p>
    <w:p w14:paraId="12D86DB8" w14:textId="7BA168E4" w:rsidR="00DB4DE1" w:rsidRPr="00936ED1" w:rsidRDefault="001C3D25" w:rsidP="00936ED1">
      <w:pPr>
        <w:numPr>
          <w:ilvl w:val="0"/>
          <w:numId w:val="3"/>
        </w:numPr>
        <w:spacing w:line="276" w:lineRule="auto"/>
        <w:jc w:val="both"/>
        <w:rPr>
          <w:rFonts w:ascii="Montserrat" w:eastAsia="Arial" w:hAnsi="Montserrat" w:cs="Arial"/>
          <w:color w:val="3A4642"/>
          <w:sz w:val="22"/>
          <w:szCs w:val="22"/>
        </w:rPr>
      </w:pPr>
      <w:proofErr w:type="gramStart"/>
      <w:r w:rsidRPr="002640E7">
        <w:rPr>
          <w:rFonts w:ascii="Montserrat" w:eastAsia="Arial" w:hAnsi="Montserrat" w:cs="Arial"/>
          <w:color w:val="3A4642"/>
          <w:sz w:val="22"/>
          <w:szCs w:val="22"/>
        </w:rPr>
        <w:t>la</w:t>
      </w:r>
      <w:proofErr w:type="gramEnd"/>
      <w:r w:rsidRPr="002640E7">
        <w:rPr>
          <w:rFonts w:ascii="Montserrat" w:eastAsia="Arial" w:hAnsi="Montserrat" w:cs="Arial"/>
          <w:color w:val="3A4642"/>
          <w:sz w:val="22"/>
          <w:szCs w:val="22"/>
        </w:rPr>
        <w:t xml:space="preserve"> génération des preuves demandées par vos financeurs pour la prise</w:t>
      </w:r>
      <w:r w:rsidR="00936ED1">
        <w:rPr>
          <w:rFonts w:ascii="Montserrat" w:eastAsia="Arial" w:hAnsi="Montserrat" w:cs="Arial"/>
          <w:color w:val="3A4642"/>
          <w:sz w:val="22"/>
          <w:szCs w:val="22"/>
        </w:rPr>
        <w:t xml:space="preserve"> </w:t>
      </w:r>
      <w:r w:rsidRPr="00936ED1">
        <w:rPr>
          <w:rFonts w:ascii="Montserrat" w:eastAsia="Arial" w:hAnsi="Montserrat" w:cs="Arial"/>
          <w:color w:val="3A4642"/>
          <w:sz w:val="22"/>
          <w:szCs w:val="22"/>
        </w:rPr>
        <w:t>en charge de vos formations.</w:t>
      </w:r>
    </w:p>
    <w:p w14:paraId="13F5F2CE" w14:textId="77777777" w:rsidR="00461E75" w:rsidRPr="002640E7" w:rsidRDefault="00461E75" w:rsidP="003D7645">
      <w:pPr>
        <w:spacing w:line="276" w:lineRule="auto"/>
        <w:rPr>
          <w:rFonts w:ascii="Montserrat" w:eastAsia="Tahoma" w:hAnsi="Montserrat" w:cs="Tahoma"/>
          <w:b/>
          <w:color w:val="4F2186"/>
          <w:sz w:val="56"/>
          <w:szCs w:val="56"/>
        </w:rPr>
      </w:pPr>
    </w:p>
    <w:p w14:paraId="42F59F6A" w14:textId="77777777" w:rsidR="008A212C" w:rsidRPr="002640E7" w:rsidRDefault="008A212C" w:rsidP="00A17A3C">
      <w:pPr>
        <w:spacing w:line="276" w:lineRule="auto"/>
        <w:jc w:val="both"/>
        <w:rPr>
          <w:rFonts w:ascii="Montserrat" w:eastAsia="Tahoma" w:hAnsi="Montserrat" w:cs="Tahoma"/>
          <w:b/>
          <w:color w:val="000000"/>
          <w:sz w:val="32"/>
          <w:szCs w:val="32"/>
        </w:rPr>
      </w:pPr>
    </w:p>
    <w:p w14:paraId="666B6267" w14:textId="07847E86" w:rsidR="00A17A3C" w:rsidRPr="002640E7" w:rsidRDefault="00091D7D" w:rsidP="00091D7D">
      <w:pPr>
        <w:spacing w:line="276" w:lineRule="auto"/>
        <w:ind w:firstLine="360"/>
        <w:jc w:val="both"/>
        <w:rPr>
          <w:rFonts w:ascii="Montserrat" w:eastAsia="Arial" w:hAnsi="Montserrat" w:cs="Arial"/>
          <w:color w:val="000000"/>
          <w:sz w:val="22"/>
          <w:szCs w:val="22"/>
        </w:rPr>
      </w:pPr>
      <w:r>
        <w:rPr>
          <w:rFonts w:ascii="Montserrat" w:eastAsia="Tahoma" w:hAnsi="Montserrat" w:cs="Tahoma"/>
          <w:b/>
          <w:color w:val="000000"/>
          <w:sz w:val="32"/>
          <w:szCs w:val="32"/>
        </w:rPr>
        <w:t>11. Contact</w:t>
      </w:r>
    </w:p>
    <w:p w14:paraId="40AAF265" w14:textId="77777777" w:rsidR="00A17A3C" w:rsidRPr="002640E7" w:rsidRDefault="00A17A3C" w:rsidP="00A17A3C">
      <w:pPr>
        <w:spacing w:line="276" w:lineRule="auto"/>
        <w:rPr>
          <w:rFonts w:ascii="Montserrat" w:eastAsia="Tahoma" w:hAnsi="Montserrat" w:cs="Tahoma"/>
          <w:b/>
          <w:color w:val="FF0000"/>
          <w:sz w:val="20"/>
          <w:szCs w:val="20"/>
        </w:rPr>
      </w:pPr>
    </w:p>
    <w:p w14:paraId="79655BBA" w14:textId="05809837" w:rsidR="00091D7D" w:rsidRDefault="00302FBE" w:rsidP="00A17A3C">
      <w:pPr>
        <w:spacing w:line="276" w:lineRule="auto"/>
        <w:rPr>
          <w:rFonts w:ascii="Montserrat" w:eastAsia="Tahoma" w:hAnsi="Montserrat" w:cs="Tahoma"/>
          <w:bCs/>
          <w:color w:val="000000" w:themeColor="text1"/>
          <w:sz w:val="22"/>
          <w:szCs w:val="22"/>
        </w:rPr>
      </w:pPr>
      <w:r>
        <w:rPr>
          <w:rFonts w:ascii="Montserrat" w:eastAsia="Tahoma" w:hAnsi="Montserrat" w:cs="Tahoma"/>
          <w:bCs/>
          <w:color w:val="000000" w:themeColor="text1"/>
          <w:sz w:val="22"/>
          <w:szCs w:val="22"/>
        </w:rPr>
        <w:t>[REPRESENTANT LEGAL],</w:t>
      </w:r>
      <w:r w:rsidR="00091D7D">
        <w:rPr>
          <w:rFonts w:ascii="Montserrat" w:eastAsia="Tahoma" w:hAnsi="Montserrat" w:cs="Tahoma"/>
          <w:bCs/>
          <w:color w:val="000000" w:themeColor="text1"/>
          <w:sz w:val="22"/>
          <w:szCs w:val="22"/>
        </w:rPr>
        <w:t xml:space="preserve"> responsable de </w:t>
      </w:r>
      <w:r>
        <w:rPr>
          <w:rFonts w:ascii="Montserrat" w:eastAsia="Tahoma" w:hAnsi="Montserrat" w:cs="Tahoma"/>
          <w:bCs/>
          <w:color w:val="000000" w:themeColor="text1"/>
          <w:sz w:val="22"/>
          <w:szCs w:val="22"/>
        </w:rPr>
        <w:t>[ORGANISME FORMATION]</w:t>
      </w:r>
      <w:r w:rsidR="00091D7D">
        <w:rPr>
          <w:rFonts w:ascii="Montserrat" w:eastAsia="Tahoma" w:hAnsi="Montserrat" w:cs="Tahoma"/>
          <w:bCs/>
          <w:color w:val="000000" w:themeColor="text1"/>
          <w:sz w:val="22"/>
          <w:szCs w:val="22"/>
        </w:rPr>
        <w:t xml:space="preserve"> reste à votre disposition pour toutes questions ou réclamations.</w:t>
      </w:r>
    </w:p>
    <w:p w14:paraId="1345BAAA" w14:textId="77777777" w:rsidR="00091D7D" w:rsidRDefault="00091D7D" w:rsidP="00A17A3C">
      <w:pPr>
        <w:spacing w:line="276" w:lineRule="auto"/>
        <w:rPr>
          <w:rFonts w:ascii="Montserrat" w:eastAsia="Tahoma" w:hAnsi="Montserrat" w:cs="Tahoma"/>
          <w:bCs/>
          <w:color w:val="000000" w:themeColor="text1"/>
          <w:sz w:val="22"/>
          <w:szCs w:val="22"/>
        </w:rPr>
      </w:pPr>
    </w:p>
    <w:p w14:paraId="5AF15692" w14:textId="37C76C9F" w:rsidR="00091D7D" w:rsidRPr="00091D7D" w:rsidRDefault="00091D7D" w:rsidP="00091D7D">
      <w:pPr>
        <w:pStyle w:val="Paragraphedeliste"/>
        <w:numPr>
          <w:ilvl w:val="0"/>
          <w:numId w:val="23"/>
        </w:numPr>
        <w:spacing w:line="276" w:lineRule="auto"/>
        <w:rPr>
          <w:rFonts w:ascii="Montserrat" w:eastAsia="Tahoma" w:hAnsi="Montserrat" w:cs="Tahoma"/>
          <w:bCs/>
          <w:color w:val="000000" w:themeColor="text1"/>
          <w:sz w:val="22"/>
          <w:szCs w:val="22"/>
        </w:rPr>
      </w:pPr>
      <w:r w:rsidRPr="00091D7D">
        <w:rPr>
          <w:rFonts w:ascii="Montserrat" w:eastAsia="Tahoma" w:hAnsi="Montserrat" w:cs="Tahoma"/>
          <w:bCs/>
          <w:color w:val="000000" w:themeColor="text1"/>
          <w:sz w:val="22"/>
          <w:szCs w:val="22"/>
        </w:rPr>
        <w:t xml:space="preserve">Tél : </w:t>
      </w:r>
      <w:r w:rsidR="00302FBE">
        <w:rPr>
          <w:rFonts w:ascii="Montserrat" w:eastAsia="Tahoma" w:hAnsi="Montserrat" w:cs="Tahoma"/>
          <w:bCs/>
          <w:color w:val="000000" w:themeColor="text1"/>
          <w:sz w:val="22"/>
          <w:szCs w:val="22"/>
        </w:rPr>
        <w:t>[TELEPHONE ET HORAIRES]</w:t>
      </w:r>
    </w:p>
    <w:p w14:paraId="7921D285" w14:textId="1E3FD416" w:rsidR="0036436F" w:rsidRPr="00091D7D" w:rsidRDefault="00091D7D" w:rsidP="00091D7D">
      <w:pPr>
        <w:pStyle w:val="Paragraphedeliste"/>
        <w:numPr>
          <w:ilvl w:val="0"/>
          <w:numId w:val="23"/>
        </w:numPr>
        <w:spacing w:line="276" w:lineRule="auto"/>
        <w:rPr>
          <w:rFonts w:ascii="Montserrat" w:eastAsia="Tahoma" w:hAnsi="Montserrat" w:cs="Tahoma"/>
          <w:bCs/>
          <w:color w:val="000000" w:themeColor="text1"/>
          <w:sz w:val="22"/>
          <w:szCs w:val="22"/>
        </w:rPr>
      </w:pPr>
      <w:r w:rsidRPr="00091D7D">
        <w:rPr>
          <w:rFonts w:ascii="Montserrat" w:eastAsia="Tahoma" w:hAnsi="Montserrat" w:cs="Tahoma"/>
          <w:bCs/>
          <w:color w:val="000000" w:themeColor="text1"/>
          <w:sz w:val="22"/>
          <w:szCs w:val="22"/>
        </w:rPr>
        <w:t>Mail :</w:t>
      </w:r>
      <w:r w:rsidR="00A17A3C" w:rsidRPr="00091D7D">
        <w:rPr>
          <w:rFonts w:ascii="Montserrat" w:eastAsia="Tahoma" w:hAnsi="Montserrat" w:cs="Tahoma"/>
          <w:bCs/>
          <w:color w:val="000000" w:themeColor="text1"/>
          <w:sz w:val="22"/>
          <w:szCs w:val="22"/>
        </w:rPr>
        <w:t xml:space="preserve"> </w:t>
      </w:r>
      <w:r w:rsidR="00302FBE">
        <w:rPr>
          <w:rFonts w:ascii="Montserrat" w:eastAsia="Tahoma" w:hAnsi="Montserrat" w:cs="Tahoma"/>
          <w:bCs/>
          <w:color w:val="000000" w:themeColor="text1"/>
          <w:sz w:val="22"/>
          <w:szCs w:val="22"/>
        </w:rPr>
        <w:t>[EMAIL]</w:t>
      </w:r>
    </w:p>
    <w:p w14:paraId="44FE923B" w14:textId="5F4FD14E" w:rsidR="00091D7D" w:rsidRPr="00091D7D" w:rsidRDefault="00091D7D" w:rsidP="00091D7D">
      <w:pPr>
        <w:pStyle w:val="Paragraphedeliste"/>
        <w:numPr>
          <w:ilvl w:val="0"/>
          <w:numId w:val="23"/>
        </w:numPr>
        <w:spacing w:line="276" w:lineRule="auto"/>
        <w:rPr>
          <w:rFonts w:ascii="Montserrat" w:eastAsia="Tahoma" w:hAnsi="Montserrat" w:cs="Tahoma"/>
          <w:bCs/>
          <w:color w:val="000000" w:themeColor="text1"/>
          <w:sz w:val="22"/>
          <w:szCs w:val="22"/>
        </w:rPr>
      </w:pPr>
      <w:r w:rsidRPr="00091D7D">
        <w:rPr>
          <w:rFonts w:ascii="Montserrat" w:eastAsia="Tahoma" w:hAnsi="Montserrat" w:cs="Tahoma"/>
          <w:bCs/>
          <w:color w:val="000000" w:themeColor="text1"/>
          <w:sz w:val="22"/>
          <w:szCs w:val="22"/>
        </w:rPr>
        <w:t xml:space="preserve">Site web : </w:t>
      </w:r>
      <w:r w:rsidR="00302FBE">
        <w:rPr>
          <w:rFonts w:ascii="Montserrat" w:eastAsia="Tahoma" w:hAnsi="Montserrat" w:cs="Tahoma"/>
          <w:bCs/>
          <w:color w:val="000000" w:themeColor="text1"/>
          <w:sz w:val="22"/>
          <w:szCs w:val="22"/>
        </w:rPr>
        <w:t>[SITE INTERNET]</w:t>
      </w:r>
    </w:p>
    <w:p w14:paraId="4B268CAE" w14:textId="5C7FB14F" w:rsidR="00091D7D" w:rsidRDefault="00091D7D" w:rsidP="00091D7D">
      <w:pPr>
        <w:pStyle w:val="Paragraphedeliste"/>
        <w:numPr>
          <w:ilvl w:val="0"/>
          <w:numId w:val="23"/>
        </w:numPr>
        <w:spacing w:line="276" w:lineRule="auto"/>
        <w:rPr>
          <w:rFonts w:ascii="Montserrat" w:eastAsia="Tahoma" w:hAnsi="Montserrat" w:cs="Tahoma"/>
          <w:bCs/>
          <w:color w:val="000000" w:themeColor="text1"/>
          <w:sz w:val="22"/>
          <w:szCs w:val="22"/>
        </w:rPr>
      </w:pPr>
      <w:r w:rsidRPr="00091D7D">
        <w:rPr>
          <w:rFonts w:ascii="Montserrat" w:eastAsia="Tahoma" w:hAnsi="Montserrat" w:cs="Tahoma"/>
          <w:bCs/>
          <w:color w:val="000000" w:themeColor="text1"/>
          <w:sz w:val="22"/>
          <w:szCs w:val="22"/>
        </w:rPr>
        <w:t xml:space="preserve">Courrier : </w:t>
      </w:r>
      <w:r w:rsidR="00302FBE">
        <w:rPr>
          <w:rFonts w:ascii="Montserrat" w:eastAsia="Tahoma" w:hAnsi="Montserrat" w:cs="Tahoma"/>
          <w:bCs/>
          <w:color w:val="000000" w:themeColor="text1"/>
          <w:sz w:val="22"/>
          <w:szCs w:val="22"/>
        </w:rPr>
        <w:t>[ADRESSE SIEGE]</w:t>
      </w:r>
    </w:p>
    <w:p w14:paraId="65CF4DF4" w14:textId="77777777" w:rsidR="00936ED1" w:rsidRDefault="00936ED1" w:rsidP="00936ED1">
      <w:pPr>
        <w:spacing w:line="276" w:lineRule="auto"/>
        <w:rPr>
          <w:rFonts w:ascii="Montserrat" w:eastAsia="Tahoma" w:hAnsi="Montserrat" w:cs="Tahoma"/>
          <w:bCs/>
          <w:color w:val="000000" w:themeColor="text1"/>
          <w:sz w:val="22"/>
          <w:szCs w:val="22"/>
        </w:rPr>
      </w:pPr>
    </w:p>
    <w:p w14:paraId="46579656" w14:textId="31AEE639" w:rsidR="00936ED1" w:rsidRPr="00936ED1" w:rsidRDefault="00936ED1" w:rsidP="00936ED1">
      <w:pPr>
        <w:spacing w:line="276" w:lineRule="auto"/>
        <w:rPr>
          <w:rFonts w:ascii="Montserrat" w:eastAsia="Tahoma" w:hAnsi="Montserrat" w:cs="Tahoma"/>
          <w:b/>
          <w:color w:val="000000" w:themeColor="text1"/>
          <w:sz w:val="22"/>
          <w:szCs w:val="22"/>
        </w:rPr>
      </w:pPr>
      <w:r w:rsidRPr="00936ED1">
        <w:rPr>
          <w:rFonts w:ascii="Montserrat" w:eastAsia="Tahoma" w:hAnsi="Montserrat" w:cs="Tahoma"/>
          <w:b/>
          <w:color w:val="000000" w:themeColor="text1"/>
        </w:rPr>
        <w:t>Réseaux sociaux :</w:t>
      </w:r>
    </w:p>
    <w:p w14:paraId="74220DF3" w14:textId="77777777" w:rsidR="00091D7D" w:rsidRPr="00601B86" w:rsidRDefault="00091D7D" w:rsidP="00A17A3C">
      <w:pPr>
        <w:spacing w:line="276" w:lineRule="auto"/>
        <w:rPr>
          <w:rFonts w:ascii="Montserrat" w:eastAsia="Tahoma" w:hAnsi="Montserrat" w:cs="Tahoma"/>
          <w:bCs/>
          <w:color w:val="000000" w:themeColor="text1"/>
          <w:sz w:val="22"/>
          <w:szCs w:val="22"/>
        </w:rPr>
      </w:pPr>
    </w:p>
    <w:p w14:paraId="4AE90E01" w14:textId="77777777" w:rsidR="000348FB" w:rsidRPr="002640E7" w:rsidRDefault="000348FB" w:rsidP="000348FB">
      <w:pPr>
        <w:jc w:val="center"/>
        <w:rPr>
          <w:rFonts w:ascii="Montserrat" w:eastAsia="Arial" w:hAnsi="Montserrat" w:cs="Arial"/>
          <w:b/>
          <w:bCs/>
          <w:color w:val="44546A" w:themeColor="text2"/>
        </w:rPr>
      </w:pPr>
    </w:p>
    <w:p w14:paraId="7FDEC838" w14:textId="09C0F4F6" w:rsidR="00DB4DE1" w:rsidRPr="004E0AAD" w:rsidRDefault="00302FBE" w:rsidP="004E0AAD">
      <w:pPr>
        <w:jc w:val="center"/>
        <w:rPr>
          <w:rFonts w:ascii="Montserrat" w:eastAsia="Arial" w:hAnsi="Montserrat" w:cs="Arial"/>
          <w:b/>
          <w:color w:val="20124D"/>
          <w:sz w:val="32"/>
          <w:szCs w:val="32"/>
          <w:lang w:val="en-US"/>
        </w:rPr>
      </w:pPr>
      <w:r>
        <w:rPr>
          <w:rFonts w:ascii="Montserrat" w:eastAsia="Arial" w:hAnsi="Montserrat" w:cs="Arial"/>
          <w:b/>
          <w:bCs/>
          <w:color w:val="20124D"/>
        </w:rPr>
        <w:t>[LIENS VERS LES RESEAUX SOCIAUX]</w:t>
      </w:r>
    </w:p>
    <w:sectPr w:rsidR="00DB4DE1" w:rsidRPr="004E0AAD" w:rsidSect="0024412D">
      <w:headerReference w:type="default" r:id="rId15"/>
      <w:footerReference w:type="default" r:id="rId16"/>
      <w:footerReference w:type="first" r:id="rId17"/>
      <w:pgSz w:w="11906" w:h="16838"/>
      <w:pgMar w:top="1276" w:right="1417" w:bottom="2410" w:left="1417" w:header="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82F9" w14:textId="77777777" w:rsidR="00850CCF" w:rsidRDefault="00850CCF">
      <w:r>
        <w:separator/>
      </w:r>
    </w:p>
  </w:endnote>
  <w:endnote w:type="continuationSeparator" w:id="0">
    <w:p w14:paraId="3AAA5BD1" w14:textId="77777777" w:rsidR="00850CCF" w:rsidRDefault="0085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09A8" w14:textId="4BB042FA" w:rsidR="00772FEE" w:rsidRDefault="00772FEE" w:rsidP="00772FEE">
    <w:pPr>
      <w:jc w:val="center"/>
    </w:pPr>
    <w:r>
      <w:rPr>
        <w:rFonts w:cs="Calibri"/>
        <w:sz w:val="20"/>
      </w:rPr>
      <w:t xml:space="preserve">BEAUTY INDUSTRY FORMATION – 7 rue du docteur Albert </w:t>
    </w:r>
    <w:proofErr w:type="spellStart"/>
    <w:r>
      <w:rPr>
        <w:rFonts w:cs="Calibri"/>
        <w:sz w:val="20"/>
      </w:rPr>
      <w:t>balestre</w:t>
    </w:r>
    <w:proofErr w:type="spellEnd"/>
    <w:r>
      <w:rPr>
        <w:rFonts w:cs="Calibri"/>
        <w:sz w:val="20"/>
      </w:rPr>
      <w:t xml:space="preserve"> 06000 NICE – 07 69 38 16 63</w:t>
    </w:r>
  </w:p>
  <w:p w14:paraId="661C5D8D" w14:textId="440658BF" w:rsidR="00772FEE" w:rsidRDefault="00772FEE" w:rsidP="00772FEE">
    <w:pPr>
      <w:spacing w:after="9"/>
      <w:ind w:left="1046"/>
      <w:jc w:val="center"/>
    </w:pPr>
    <w:r>
      <w:rPr>
        <w:rFonts w:cs="Calibri"/>
        <w:sz w:val="20"/>
      </w:rPr>
      <w:t xml:space="preserve">Mail : </w:t>
    </w:r>
    <w:r>
      <w:rPr>
        <w:rFonts w:cs="Calibri"/>
        <w:color w:val="0000FF"/>
        <w:sz w:val="20"/>
        <w:u w:val="single" w:color="0000FF"/>
      </w:rPr>
      <w:t>beautyindustry06@gmail.com</w:t>
    </w:r>
    <w:r>
      <w:rPr>
        <w:rFonts w:cs="Calibri"/>
        <w:sz w:val="20"/>
      </w:rPr>
      <w:t xml:space="preserve"> – N° Siret 898 302 732 00018 - DA N° 93 06 11 68 50 6</w:t>
    </w:r>
  </w:p>
  <w:p w14:paraId="693DDD3C" w14:textId="42876EC1" w:rsidR="00772FEE" w:rsidRDefault="00772FEE" w:rsidP="00772FEE">
    <w:pPr>
      <w:ind w:right="194"/>
      <w:jc w:val="center"/>
    </w:pPr>
    <w:r>
      <w:rPr>
        <w:rFonts w:cs="Calibri"/>
        <w:sz w:val="20"/>
      </w:rPr>
      <w:t>Code APE : 9602B -</w:t>
    </w:r>
  </w:p>
  <w:p w14:paraId="656CDD4A" w14:textId="77777777" w:rsidR="00DB4DE1" w:rsidRPr="000A6687" w:rsidRDefault="000A6687">
    <w:pPr>
      <w:tabs>
        <w:tab w:val="right" w:pos="9900"/>
        <w:tab w:val="center" w:pos="4365"/>
      </w:tabs>
      <w:ind w:left="-1559" w:right="-2"/>
      <w:jc w:val="right"/>
      <w:rPr>
        <w:rFonts w:ascii="Montserrat" w:hAnsi="Montserrat"/>
        <w:sz w:val="18"/>
        <w:szCs w:val="18"/>
      </w:rPr>
    </w:pPr>
    <w:r w:rsidRPr="000A6687">
      <w:rPr>
        <w:rFonts w:ascii="Montserrat" w:hAnsi="Montserrat"/>
        <w:sz w:val="18"/>
        <w:szCs w:val="18"/>
      </w:rPr>
      <w:t>P</w:t>
    </w:r>
    <w:r w:rsidR="001C3D25" w:rsidRPr="000A6687">
      <w:rPr>
        <w:rFonts w:ascii="Montserrat" w:hAnsi="Montserrat"/>
        <w:sz w:val="18"/>
        <w:szCs w:val="18"/>
      </w:rPr>
      <w:t xml:space="preserve">age </w:t>
    </w:r>
    <w:r w:rsidR="001C3D25" w:rsidRPr="000A6687">
      <w:rPr>
        <w:rFonts w:ascii="Montserrat" w:hAnsi="Montserrat"/>
        <w:sz w:val="18"/>
        <w:szCs w:val="18"/>
      </w:rPr>
      <w:fldChar w:fldCharType="begin"/>
    </w:r>
    <w:r w:rsidR="001C3D25" w:rsidRPr="000A6687">
      <w:rPr>
        <w:rFonts w:ascii="Montserrat" w:hAnsi="Montserrat"/>
        <w:sz w:val="18"/>
        <w:szCs w:val="18"/>
      </w:rPr>
      <w:instrText>PAGE</w:instrText>
    </w:r>
    <w:r w:rsidR="001C3D25" w:rsidRPr="000A6687">
      <w:rPr>
        <w:rFonts w:ascii="Montserrat" w:hAnsi="Montserrat"/>
        <w:sz w:val="18"/>
        <w:szCs w:val="18"/>
      </w:rPr>
      <w:fldChar w:fldCharType="separate"/>
    </w:r>
    <w:r w:rsidR="00DD14E4" w:rsidRPr="000A6687">
      <w:rPr>
        <w:rFonts w:ascii="Montserrat" w:hAnsi="Montserrat"/>
        <w:noProof/>
        <w:sz w:val="18"/>
        <w:szCs w:val="18"/>
      </w:rPr>
      <w:t>2</w:t>
    </w:r>
    <w:r w:rsidR="001C3D25" w:rsidRPr="000A6687">
      <w:rPr>
        <w:rFonts w:ascii="Montserrat" w:hAnsi="Montserrat"/>
        <w:sz w:val="18"/>
        <w:szCs w:val="18"/>
      </w:rPr>
      <w:fldChar w:fldCharType="end"/>
    </w:r>
    <w:r w:rsidR="001C3D25" w:rsidRPr="000A6687">
      <w:rPr>
        <w:rFonts w:ascii="Montserrat" w:hAnsi="Montserrat"/>
        <w:sz w:val="18"/>
        <w:szCs w:val="18"/>
      </w:rPr>
      <w:t xml:space="preserve"> sur </w:t>
    </w:r>
    <w:r w:rsidR="001C3D25" w:rsidRPr="000A6687">
      <w:rPr>
        <w:rFonts w:ascii="Montserrat" w:hAnsi="Montserrat"/>
        <w:sz w:val="18"/>
        <w:szCs w:val="18"/>
      </w:rPr>
      <w:fldChar w:fldCharType="begin"/>
    </w:r>
    <w:r w:rsidR="001C3D25" w:rsidRPr="000A6687">
      <w:rPr>
        <w:rFonts w:ascii="Montserrat" w:hAnsi="Montserrat"/>
        <w:sz w:val="18"/>
        <w:szCs w:val="18"/>
      </w:rPr>
      <w:instrText>NUMPAGES</w:instrText>
    </w:r>
    <w:r w:rsidR="001C3D25" w:rsidRPr="000A6687">
      <w:rPr>
        <w:rFonts w:ascii="Montserrat" w:hAnsi="Montserrat"/>
        <w:sz w:val="18"/>
        <w:szCs w:val="18"/>
      </w:rPr>
      <w:fldChar w:fldCharType="separate"/>
    </w:r>
    <w:r w:rsidR="00DD14E4" w:rsidRPr="000A6687">
      <w:rPr>
        <w:rFonts w:ascii="Montserrat" w:hAnsi="Montserrat"/>
        <w:noProof/>
        <w:sz w:val="18"/>
        <w:szCs w:val="18"/>
      </w:rPr>
      <w:t>11</w:t>
    </w:r>
    <w:r w:rsidR="001C3D25" w:rsidRPr="000A6687">
      <w:rPr>
        <w:rFonts w:ascii="Montserrat" w:hAnsi="Montserrat"/>
        <w:sz w:val="18"/>
        <w:szCs w:val="18"/>
      </w:rPr>
      <w:fldChar w:fldCharType="end"/>
    </w:r>
  </w:p>
  <w:p w14:paraId="1C7251ED" w14:textId="77777777" w:rsidR="00DB4DE1" w:rsidRDefault="00782D81">
    <w:pPr>
      <w:tabs>
        <w:tab w:val="right" w:pos="9900"/>
        <w:tab w:val="center" w:pos="4365"/>
      </w:tabs>
      <w:ind w:left="-1559" w:right="-2"/>
      <w:jc w:val="right"/>
      <w:rPr>
        <w:color w:val="DC0F2B"/>
      </w:rPr>
    </w:pPr>
    <w:r>
      <w:rPr>
        <w:noProof/>
      </w:rPr>
      <w:drawing>
        <wp:anchor distT="0" distB="0" distL="0" distR="0" simplePos="0" relativeHeight="251657216" behindDoc="0" locked="0" layoutInCell="1" allowOverlap="1" wp14:anchorId="681C1A8B" wp14:editId="19333970">
          <wp:simplePos x="0" y="0"/>
          <wp:positionH relativeFrom="column">
            <wp:posOffset>-916940</wp:posOffset>
          </wp:positionH>
          <wp:positionV relativeFrom="paragraph">
            <wp:posOffset>137160</wp:posOffset>
          </wp:positionV>
          <wp:extent cx="7572375" cy="476250"/>
          <wp:effectExtent l="0" t="0" r="0" b="0"/>
          <wp:wrapNone/>
          <wp:docPr id="104745483" name="Image 10474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b="16666"/>
                  <a:stretch>
                    <a:fillRect/>
                  </a:stretch>
                </pic:blipFill>
                <pic:spPr bwMode="auto">
                  <a:xfrm>
                    <a:off x="0" y="0"/>
                    <a:ext cx="75723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0ED0" w14:textId="77777777" w:rsidR="00DB4DE1" w:rsidRDefault="00782D81">
    <w:pPr>
      <w:tabs>
        <w:tab w:val="right" w:pos="9900"/>
        <w:tab w:val="center" w:pos="4365"/>
      </w:tabs>
      <w:ind w:left="-1559" w:right="-2"/>
      <w:rPr>
        <w:color w:val="DC0F2B"/>
      </w:rPr>
    </w:pPr>
    <w:r>
      <w:rPr>
        <w:noProof/>
      </w:rPr>
      <w:drawing>
        <wp:anchor distT="0" distB="0" distL="0" distR="0" simplePos="0" relativeHeight="251658240" behindDoc="0" locked="0" layoutInCell="1" allowOverlap="1" wp14:anchorId="5D2F4997" wp14:editId="7A26FFC4">
          <wp:simplePos x="0" y="0"/>
          <wp:positionH relativeFrom="column">
            <wp:posOffset>-910590</wp:posOffset>
          </wp:positionH>
          <wp:positionV relativeFrom="paragraph">
            <wp:posOffset>297180</wp:posOffset>
          </wp:positionV>
          <wp:extent cx="7572375" cy="476250"/>
          <wp:effectExtent l="0" t="0" r="0" b="0"/>
          <wp:wrapNone/>
          <wp:docPr id="2030459087" name="Image 203045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b="16666"/>
                  <a:stretch>
                    <a:fillRect/>
                  </a:stretch>
                </pic:blipFill>
                <pic:spPr bwMode="auto">
                  <a:xfrm>
                    <a:off x="0" y="0"/>
                    <a:ext cx="75723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515B6" w14:textId="77777777" w:rsidR="00DB4DE1" w:rsidRDefault="00DB4DE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3BB9" w14:textId="77777777" w:rsidR="00850CCF" w:rsidRDefault="00850CCF">
      <w:r>
        <w:separator/>
      </w:r>
    </w:p>
  </w:footnote>
  <w:footnote w:type="continuationSeparator" w:id="0">
    <w:p w14:paraId="62FA040F" w14:textId="77777777" w:rsidR="00850CCF" w:rsidRDefault="0085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DF9D" w14:textId="2322193D" w:rsidR="00A246FA" w:rsidRDefault="00A246F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65"/>
    <w:multiLevelType w:val="multilevel"/>
    <w:tmpl w:val="9BAC8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7431A"/>
    <w:multiLevelType w:val="multilevel"/>
    <w:tmpl w:val="E09E98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B5E38E3"/>
    <w:multiLevelType w:val="multilevel"/>
    <w:tmpl w:val="31CEF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96D2C"/>
    <w:multiLevelType w:val="multilevel"/>
    <w:tmpl w:val="259E6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D05894"/>
    <w:multiLevelType w:val="multilevel"/>
    <w:tmpl w:val="D4E2A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E03A5F"/>
    <w:multiLevelType w:val="multilevel"/>
    <w:tmpl w:val="0C8EF8C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19AB5D26"/>
    <w:multiLevelType w:val="multilevel"/>
    <w:tmpl w:val="6666E154"/>
    <w:lvl w:ilvl="0">
      <w:start w:val="1"/>
      <w:numFmt w:val="bullet"/>
      <w:lvlText w:val="●"/>
      <w:lvlJc w:val="left"/>
      <w:pPr>
        <w:ind w:left="720" w:hanging="360"/>
      </w:pPr>
      <w:rPr>
        <w:rFonts w:ascii="Noto Sans Symbols" w:eastAsia="Noto Sans Symbols" w:hAnsi="Noto Sans Symbols" w:cs="Noto Sans Symbols"/>
        <w:color w:val="auto"/>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27FE7798"/>
    <w:multiLevelType w:val="multilevel"/>
    <w:tmpl w:val="BF103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7174C7"/>
    <w:multiLevelType w:val="hybridMultilevel"/>
    <w:tmpl w:val="87F89E9C"/>
    <w:lvl w:ilvl="0" w:tplc="99029122">
      <w:start w:val="1"/>
      <w:numFmt w:val="decimal"/>
      <w:lvlText w:val="%1."/>
      <w:lvlJc w:val="left"/>
      <w:pPr>
        <w:ind w:left="720" w:hanging="360"/>
      </w:pPr>
    </w:lvl>
    <w:lvl w:ilvl="1" w:tplc="99029122" w:tentative="1">
      <w:start w:val="1"/>
      <w:numFmt w:val="lowerLetter"/>
      <w:lvlText w:val="%2."/>
      <w:lvlJc w:val="left"/>
      <w:pPr>
        <w:ind w:left="1440" w:hanging="360"/>
      </w:pPr>
    </w:lvl>
    <w:lvl w:ilvl="2" w:tplc="99029122" w:tentative="1">
      <w:start w:val="1"/>
      <w:numFmt w:val="lowerRoman"/>
      <w:lvlText w:val="%3."/>
      <w:lvlJc w:val="right"/>
      <w:pPr>
        <w:ind w:left="2160" w:hanging="180"/>
      </w:pPr>
    </w:lvl>
    <w:lvl w:ilvl="3" w:tplc="99029122" w:tentative="1">
      <w:start w:val="1"/>
      <w:numFmt w:val="decimal"/>
      <w:lvlText w:val="%4."/>
      <w:lvlJc w:val="left"/>
      <w:pPr>
        <w:ind w:left="2880" w:hanging="360"/>
      </w:pPr>
    </w:lvl>
    <w:lvl w:ilvl="4" w:tplc="99029122" w:tentative="1">
      <w:start w:val="1"/>
      <w:numFmt w:val="lowerLetter"/>
      <w:lvlText w:val="%5."/>
      <w:lvlJc w:val="left"/>
      <w:pPr>
        <w:ind w:left="3600" w:hanging="360"/>
      </w:pPr>
    </w:lvl>
    <w:lvl w:ilvl="5" w:tplc="99029122" w:tentative="1">
      <w:start w:val="1"/>
      <w:numFmt w:val="lowerRoman"/>
      <w:lvlText w:val="%6."/>
      <w:lvlJc w:val="right"/>
      <w:pPr>
        <w:ind w:left="4320" w:hanging="180"/>
      </w:pPr>
    </w:lvl>
    <w:lvl w:ilvl="6" w:tplc="99029122" w:tentative="1">
      <w:start w:val="1"/>
      <w:numFmt w:val="decimal"/>
      <w:lvlText w:val="%7."/>
      <w:lvlJc w:val="left"/>
      <w:pPr>
        <w:ind w:left="5040" w:hanging="360"/>
      </w:pPr>
    </w:lvl>
    <w:lvl w:ilvl="7" w:tplc="99029122" w:tentative="1">
      <w:start w:val="1"/>
      <w:numFmt w:val="lowerLetter"/>
      <w:lvlText w:val="%8."/>
      <w:lvlJc w:val="left"/>
      <w:pPr>
        <w:ind w:left="5760" w:hanging="360"/>
      </w:pPr>
    </w:lvl>
    <w:lvl w:ilvl="8" w:tplc="99029122" w:tentative="1">
      <w:start w:val="1"/>
      <w:numFmt w:val="lowerRoman"/>
      <w:lvlText w:val="%9."/>
      <w:lvlJc w:val="right"/>
      <w:pPr>
        <w:ind w:left="6480" w:hanging="180"/>
      </w:pPr>
    </w:lvl>
  </w:abstractNum>
  <w:abstractNum w:abstractNumId="9" w15:restartNumberingAfterBreak="0">
    <w:nsid w:val="2AA77E25"/>
    <w:multiLevelType w:val="hybridMultilevel"/>
    <w:tmpl w:val="2C1EFAAE"/>
    <w:lvl w:ilvl="0" w:tplc="A19E987A">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DF6634"/>
    <w:multiLevelType w:val="hybridMultilevel"/>
    <w:tmpl w:val="60CE42D8"/>
    <w:lvl w:ilvl="0" w:tplc="66249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D86517"/>
    <w:multiLevelType w:val="multilevel"/>
    <w:tmpl w:val="CFBC19C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36DA093B"/>
    <w:multiLevelType w:val="multilevel"/>
    <w:tmpl w:val="BAA62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B365358"/>
    <w:multiLevelType w:val="multilevel"/>
    <w:tmpl w:val="2E6AF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133749"/>
    <w:multiLevelType w:val="multilevel"/>
    <w:tmpl w:val="56D0BE0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4BCD2E59"/>
    <w:multiLevelType w:val="multilevel"/>
    <w:tmpl w:val="9CF613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5A3A2A9E"/>
    <w:multiLevelType w:val="multilevel"/>
    <w:tmpl w:val="35AEDBD6"/>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687E03"/>
    <w:multiLevelType w:val="hybridMultilevel"/>
    <w:tmpl w:val="3A346128"/>
    <w:lvl w:ilvl="0" w:tplc="8D043512">
      <w:numFmt w:val="bullet"/>
      <w:lvlText w:val=""/>
      <w:lvlJc w:val="left"/>
      <w:pPr>
        <w:ind w:left="720" w:hanging="360"/>
      </w:pPr>
      <w:rPr>
        <w:rFonts w:ascii="Symbol" w:eastAsia="Arial"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2356B2"/>
    <w:multiLevelType w:val="hybridMultilevel"/>
    <w:tmpl w:val="77A21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8D315C"/>
    <w:multiLevelType w:val="multilevel"/>
    <w:tmpl w:val="BF20C13E"/>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B93082"/>
    <w:multiLevelType w:val="multilevel"/>
    <w:tmpl w:val="37B223EE"/>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3F069C"/>
    <w:multiLevelType w:val="multilevel"/>
    <w:tmpl w:val="59462DF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769A41C6"/>
    <w:multiLevelType w:val="multilevel"/>
    <w:tmpl w:val="36A2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B0075C8"/>
    <w:multiLevelType w:val="multilevel"/>
    <w:tmpl w:val="8E026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35689730">
    <w:abstractNumId w:val="22"/>
  </w:num>
  <w:num w:numId="2" w16cid:durableId="301469489">
    <w:abstractNumId w:val="3"/>
  </w:num>
  <w:num w:numId="3" w16cid:durableId="1484665373">
    <w:abstractNumId w:val="23"/>
  </w:num>
  <w:num w:numId="4" w16cid:durableId="677393078">
    <w:abstractNumId w:val="4"/>
  </w:num>
  <w:num w:numId="5" w16cid:durableId="2066221153">
    <w:abstractNumId w:val="7"/>
  </w:num>
  <w:num w:numId="6" w16cid:durableId="794176957">
    <w:abstractNumId w:val="2"/>
  </w:num>
  <w:num w:numId="7" w16cid:durableId="1388189468">
    <w:abstractNumId w:val="13"/>
  </w:num>
  <w:num w:numId="8" w16cid:durableId="24988267">
    <w:abstractNumId w:val="12"/>
  </w:num>
  <w:num w:numId="9" w16cid:durableId="310596502">
    <w:abstractNumId w:val="0"/>
  </w:num>
  <w:num w:numId="10" w16cid:durableId="394815950">
    <w:abstractNumId w:val="17"/>
  </w:num>
  <w:num w:numId="11" w16cid:durableId="498891452">
    <w:abstractNumId w:val="15"/>
  </w:num>
  <w:num w:numId="12" w16cid:durableId="1309676515">
    <w:abstractNumId w:val="5"/>
  </w:num>
  <w:num w:numId="13" w16cid:durableId="631130950">
    <w:abstractNumId w:val="6"/>
  </w:num>
  <w:num w:numId="14" w16cid:durableId="1989699196">
    <w:abstractNumId w:val="1"/>
  </w:num>
  <w:num w:numId="15" w16cid:durableId="1985046062">
    <w:abstractNumId w:val="21"/>
  </w:num>
  <w:num w:numId="16" w16cid:durableId="1210459649">
    <w:abstractNumId w:val="14"/>
  </w:num>
  <w:num w:numId="17" w16cid:durableId="547954994">
    <w:abstractNumId w:val="11"/>
  </w:num>
  <w:num w:numId="18" w16cid:durableId="680932581">
    <w:abstractNumId w:val="20"/>
  </w:num>
  <w:num w:numId="19" w16cid:durableId="31347934">
    <w:abstractNumId w:val="19"/>
  </w:num>
  <w:num w:numId="20" w16cid:durableId="736319613">
    <w:abstractNumId w:val="16"/>
  </w:num>
  <w:num w:numId="21" w16cid:durableId="713506433">
    <w:abstractNumId w:val="10"/>
  </w:num>
  <w:num w:numId="22" w16cid:durableId="1676499491">
    <w:abstractNumId w:val="8"/>
  </w:num>
  <w:num w:numId="23" w16cid:durableId="819808122">
    <w:abstractNumId w:val="18"/>
  </w:num>
  <w:num w:numId="24" w16cid:durableId="226573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E1"/>
    <w:rsid w:val="00006E06"/>
    <w:rsid w:val="00033650"/>
    <w:rsid w:val="000348FB"/>
    <w:rsid w:val="00071670"/>
    <w:rsid w:val="000720CF"/>
    <w:rsid w:val="00091D7D"/>
    <w:rsid w:val="00093981"/>
    <w:rsid w:val="000A6687"/>
    <w:rsid w:val="000F52E8"/>
    <w:rsid w:val="00102A2C"/>
    <w:rsid w:val="00115D54"/>
    <w:rsid w:val="00154FD4"/>
    <w:rsid w:val="0017024F"/>
    <w:rsid w:val="00182606"/>
    <w:rsid w:val="001A2A91"/>
    <w:rsid w:val="001A41D2"/>
    <w:rsid w:val="001C342C"/>
    <w:rsid w:val="001C3D25"/>
    <w:rsid w:val="001C44ED"/>
    <w:rsid w:val="001E58C8"/>
    <w:rsid w:val="00200354"/>
    <w:rsid w:val="0024412D"/>
    <w:rsid w:val="00246082"/>
    <w:rsid w:val="002640E7"/>
    <w:rsid w:val="002810F4"/>
    <w:rsid w:val="002B7B62"/>
    <w:rsid w:val="002E2ACE"/>
    <w:rsid w:val="00302FBE"/>
    <w:rsid w:val="003625B0"/>
    <w:rsid w:val="0036436F"/>
    <w:rsid w:val="003970A0"/>
    <w:rsid w:val="003A53D4"/>
    <w:rsid w:val="003D1FE7"/>
    <w:rsid w:val="003D7645"/>
    <w:rsid w:val="00461E75"/>
    <w:rsid w:val="004917A5"/>
    <w:rsid w:val="004A6227"/>
    <w:rsid w:val="004D1BB6"/>
    <w:rsid w:val="004E0AAD"/>
    <w:rsid w:val="004E1177"/>
    <w:rsid w:val="004E5FA4"/>
    <w:rsid w:val="00515AE8"/>
    <w:rsid w:val="00520267"/>
    <w:rsid w:val="00535237"/>
    <w:rsid w:val="00535DF9"/>
    <w:rsid w:val="00550EDF"/>
    <w:rsid w:val="0059489E"/>
    <w:rsid w:val="005B18A2"/>
    <w:rsid w:val="005C4C13"/>
    <w:rsid w:val="00601B86"/>
    <w:rsid w:val="00622BF8"/>
    <w:rsid w:val="00653A5B"/>
    <w:rsid w:val="00684024"/>
    <w:rsid w:val="006946CE"/>
    <w:rsid w:val="006A7389"/>
    <w:rsid w:val="006B1D5C"/>
    <w:rsid w:val="00724248"/>
    <w:rsid w:val="00735BD6"/>
    <w:rsid w:val="00767DF8"/>
    <w:rsid w:val="00772FEE"/>
    <w:rsid w:val="00782D81"/>
    <w:rsid w:val="007A4300"/>
    <w:rsid w:val="007A5BD6"/>
    <w:rsid w:val="007A673B"/>
    <w:rsid w:val="007A76DA"/>
    <w:rsid w:val="007D5299"/>
    <w:rsid w:val="007F0606"/>
    <w:rsid w:val="00840143"/>
    <w:rsid w:val="008473DB"/>
    <w:rsid w:val="00850CCF"/>
    <w:rsid w:val="00862F3F"/>
    <w:rsid w:val="008A212C"/>
    <w:rsid w:val="008D066B"/>
    <w:rsid w:val="008E38AB"/>
    <w:rsid w:val="00936ED1"/>
    <w:rsid w:val="0094399D"/>
    <w:rsid w:val="0096136E"/>
    <w:rsid w:val="00975E87"/>
    <w:rsid w:val="00981FB2"/>
    <w:rsid w:val="009B47DD"/>
    <w:rsid w:val="009B53CE"/>
    <w:rsid w:val="00A04165"/>
    <w:rsid w:val="00A0531A"/>
    <w:rsid w:val="00A17A3C"/>
    <w:rsid w:val="00A246FA"/>
    <w:rsid w:val="00A47A8A"/>
    <w:rsid w:val="00B02AD0"/>
    <w:rsid w:val="00B0663C"/>
    <w:rsid w:val="00B3662A"/>
    <w:rsid w:val="00B4616F"/>
    <w:rsid w:val="00B46B5D"/>
    <w:rsid w:val="00B80AD8"/>
    <w:rsid w:val="00B87430"/>
    <w:rsid w:val="00BB2F28"/>
    <w:rsid w:val="00BF22CD"/>
    <w:rsid w:val="00C05242"/>
    <w:rsid w:val="00C07F4D"/>
    <w:rsid w:val="00C600BF"/>
    <w:rsid w:val="00CC1DB4"/>
    <w:rsid w:val="00CD05BD"/>
    <w:rsid w:val="00CD2EFC"/>
    <w:rsid w:val="00CF63F2"/>
    <w:rsid w:val="00D30332"/>
    <w:rsid w:val="00D764E7"/>
    <w:rsid w:val="00DB0128"/>
    <w:rsid w:val="00DB4DE1"/>
    <w:rsid w:val="00DD14E4"/>
    <w:rsid w:val="00DD513F"/>
    <w:rsid w:val="00DD7B1F"/>
    <w:rsid w:val="00DF0FA4"/>
    <w:rsid w:val="00E05568"/>
    <w:rsid w:val="00E24E35"/>
    <w:rsid w:val="00E261A8"/>
    <w:rsid w:val="00E77ADF"/>
    <w:rsid w:val="00E84072"/>
    <w:rsid w:val="00ED47B5"/>
    <w:rsid w:val="00EF3FB1"/>
    <w:rsid w:val="00F23267"/>
    <w:rsid w:val="00F84461"/>
    <w:rsid w:val="00FE1B66"/>
    <w:rsid w:val="00FE1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E2399"/>
  <w15:docId w15:val="{1D987CE8-0BFA-4436-8DF8-57D484E1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B"/>
    <w:rPr>
      <w:sz w:val="24"/>
      <w:szCs w:val="24"/>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link w:val="Titre2Car"/>
    <w:uiPriority w:val="9"/>
    <w:semiHidden/>
    <w:unhideWhenUsed/>
    <w:qFormat/>
    <w:rsid w:val="00D5652D"/>
    <w:pPr>
      <w:spacing w:before="100" w:beforeAutospacing="1" w:after="100" w:afterAutospacing="1"/>
      <w:outlineLvl w:val="1"/>
    </w:pPr>
    <w:rPr>
      <w:b/>
      <w:bCs/>
      <w:sz w:val="36"/>
      <w:szCs w:val="36"/>
    </w:rPr>
  </w:style>
  <w:style w:type="paragraph" w:styleId="Titre3">
    <w:name w:val="heading 3"/>
    <w:basedOn w:val="Normal"/>
    <w:link w:val="Titre3Car"/>
    <w:uiPriority w:val="9"/>
    <w:semiHidden/>
    <w:unhideWhenUsed/>
    <w:qFormat/>
    <w:rsid w:val="00D5652D"/>
    <w:pPr>
      <w:spacing w:before="100" w:beforeAutospacing="1" w:after="100" w:afterAutospacing="1"/>
      <w:outlineLvl w:val="2"/>
    </w:pPr>
    <w:rPr>
      <w:b/>
      <w:bCs/>
      <w:sz w:val="27"/>
      <w:szCs w:val="27"/>
    </w:rPr>
  </w:style>
  <w:style w:type="paragraph" w:styleId="Titre4">
    <w:name w:val="heading 4"/>
    <w:basedOn w:val="Normal"/>
    <w:link w:val="Titre4Car"/>
    <w:uiPriority w:val="9"/>
    <w:semiHidden/>
    <w:unhideWhenUsed/>
    <w:qFormat/>
    <w:rsid w:val="00D5652D"/>
    <w:pPr>
      <w:spacing w:before="100" w:beforeAutospacing="1" w:after="100" w:afterAutospacing="1"/>
      <w:outlineLvl w:val="3"/>
    </w:pPr>
    <w:rPr>
      <w:b/>
      <w:bCs/>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Pr>
      <w:sz w:val="24"/>
      <w:szCs w:val="24"/>
    </w:rPr>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titre30">
    <w:name w:val="titre3"/>
    <w:basedOn w:val="Normal"/>
    <w:rsid w:val="00E50242"/>
    <w:pPr>
      <w:spacing w:before="100" w:beforeAutospacing="1" w:after="100" w:afterAutospacing="1"/>
    </w:pPr>
  </w:style>
  <w:style w:type="paragraph" w:styleId="NormalWeb">
    <w:name w:val="Normal (Web)"/>
    <w:basedOn w:val="Normal"/>
    <w:uiPriority w:val="99"/>
    <w:unhideWhenUsed/>
    <w:rsid w:val="00E50242"/>
    <w:pPr>
      <w:spacing w:before="100" w:beforeAutospacing="1" w:after="100" w:afterAutospacing="1"/>
    </w:pPr>
  </w:style>
  <w:style w:type="character" w:customStyle="1" w:styleId="Titre2Car">
    <w:name w:val="Titre 2 Car"/>
    <w:link w:val="Titre2"/>
    <w:uiPriority w:val="9"/>
    <w:rsid w:val="00D5652D"/>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D5652D"/>
    <w:rPr>
      <w:rFonts w:ascii="Times New Roman" w:eastAsia="Times New Roman" w:hAnsi="Times New Roman" w:cs="Times New Roman"/>
      <w:b/>
      <w:bCs/>
      <w:sz w:val="27"/>
      <w:szCs w:val="27"/>
      <w:lang w:eastAsia="fr-FR"/>
    </w:rPr>
  </w:style>
  <w:style w:type="character" w:customStyle="1" w:styleId="Titre4Car">
    <w:name w:val="Titre 4 Car"/>
    <w:link w:val="Titre4"/>
    <w:uiPriority w:val="9"/>
    <w:rsid w:val="00D5652D"/>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D5652D"/>
    <w:pPr>
      <w:ind w:left="720"/>
      <w:contextualSpacing/>
    </w:pPr>
  </w:style>
  <w:style w:type="character" w:styleId="Lienhypertexte">
    <w:name w:val="Hyperlink"/>
    <w:semiHidden/>
    <w:rsid w:val="00D5652D"/>
    <w:rPr>
      <w:strike w:val="0"/>
      <w:dstrike w:val="0"/>
      <w:color w:val="990000"/>
      <w:u w:val="none"/>
      <w:effect w:val="none"/>
    </w:rPr>
  </w:style>
  <w:style w:type="character" w:customStyle="1" w:styleId="Mentionnonrsolue1">
    <w:name w:val="Mention non résolue1"/>
    <w:uiPriority w:val="99"/>
    <w:semiHidden/>
    <w:unhideWhenUsed/>
    <w:rsid w:val="00C00B6A"/>
    <w:rPr>
      <w:color w:val="808080"/>
      <w:shd w:val="clear" w:color="auto" w:fill="E6E6E6"/>
    </w:rPr>
  </w:style>
  <w:style w:type="paragraph" w:styleId="En-tte">
    <w:name w:val="header"/>
    <w:basedOn w:val="Normal"/>
    <w:link w:val="En-tteCar"/>
    <w:uiPriority w:val="99"/>
    <w:unhideWhenUsed/>
    <w:rsid w:val="008D5137"/>
    <w:pPr>
      <w:tabs>
        <w:tab w:val="center" w:pos="4536"/>
        <w:tab w:val="right" w:pos="9072"/>
      </w:tabs>
    </w:pPr>
  </w:style>
  <w:style w:type="character" w:customStyle="1" w:styleId="En-tteCar">
    <w:name w:val="En-tête Car"/>
    <w:link w:val="En-tte"/>
    <w:uiPriority w:val="99"/>
    <w:rsid w:val="008D51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D5137"/>
    <w:pPr>
      <w:tabs>
        <w:tab w:val="center" w:pos="4536"/>
        <w:tab w:val="right" w:pos="9072"/>
      </w:tabs>
    </w:pPr>
  </w:style>
  <w:style w:type="character" w:customStyle="1" w:styleId="PieddepageCar">
    <w:name w:val="Pied de page Car"/>
    <w:link w:val="Pieddepage"/>
    <w:uiPriority w:val="99"/>
    <w:rsid w:val="008D5137"/>
    <w:rPr>
      <w:rFonts w:ascii="Times New Roman" w:eastAsia="Times New Roman" w:hAnsi="Times New Roman" w:cs="Times New Roman"/>
      <w:sz w:val="24"/>
      <w:szCs w:val="24"/>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Textedelespacerserv">
    <w:name w:val="Placeholder Text"/>
    <w:basedOn w:val="Policepardfaut"/>
    <w:uiPriority w:val="99"/>
    <w:semiHidden/>
    <w:rsid w:val="009B53CE"/>
    <w:rPr>
      <w:color w:val="808080"/>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Mentionnonrsolue">
    <w:name w:val="Unresolved Mention"/>
    <w:basedOn w:val="Policepardfaut"/>
    <w:uiPriority w:val="99"/>
    <w:semiHidden/>
    <w:unhideWhenUsed/>
    <w:rsid w:val="00E0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7419">
      <w:bodyDiv w:val="1"/>
      <w:marLeft w:val="0"/>
      <w:marRight w:val="0"/>
      <w:marTop w:val="0"/>
      <w:marBottom w:val="0"/>
      <w:divBdr>
        <w:top w:val="none" w:sz="0" w:space="0" w:color="auto"/>
        <w:left w:val="none" w:sz="0" w:space="0" w:color="auto"/>
        <w:bottom w:val="none" w:sz="0" w:space="0" w:color="auto"/>
        <w:right w:val="none" w:sz="0" w:space="0" w:color="auto"/>
      </w:divBdr>
    </w:div>
    <w:div w:id="116222919">
      <w:bodyDiv w:val="1"/>
      <w:marLeft w:val="0"/>
      <w:marRight w:val="0"/>
      <w:marTop w:val="0"/>
      <w:marBottom w:val="0"/>
      <w:divBdr>
        <w:top w:val="none" w:sz="0" w:space="0" w:color="auto"/>
        <w:left w:val="none" w:sz="0" w:space="0" w:color="auto"/>
        <w:bottom w:val="none" w:sz="0" w:space="0" w:color="auto"/>
        <w:right w:val="none" w:sz="0" w:space="0" w:color="auto"/>
      </w:divBdr>
    </w:div>
    <w:div w:id="279530753">
      <w:bodyDiv w:val="1"/>
      <w:marLeft w:val="0"/>
      <w:marRight w:val="0"/>
      <w:marTop w:val="0"/>
      <w:marBottom w:val="0"/>
      <w:divBdr>
        <w:top w:val="none" w:sz="0" w:space="0" w:color="auto"/>
        <w:left w:val="none" w:sz="0" w:space="0" w:color="auto"/>
        <w:bottom w:val="none" w:sz="0" w:space="0" w:color="auto"/>
        <w:right w:val="none" w:sz="0" w:space="0" w:color="auto"/>
      </w:divBdr>
    </w:div>
    <w:div w:id="386153175">
      <w:bodyDiv w:val="1"/>
      <w:marLeft w:val="0"/>
      <w:marRight w:val="0"/>
      <w:marTop w:val="0"/>
      <w:marBottom w:val="0"/>
      <w:divBdr>
        <w:top w:val="none" w:sz="0" w:space="0" w:color="auto"/>
        <w:left w:val="none" w:sz="0" w:space="0" w:color="auto"/>
        <w:bottom w:val="none" w:sz="0" w:space="0" w:color="auto"/>
        <w:right w:val="none" w:sz="0" w:space="0" w:color="auto"/>
      </w:divBdr>
    </w:div>
    <w:div w:id="572080167">
      <w:bodyDiv w:val="1"/>
      <w:marLeft w:val="0"/>
      <w:marRight w:val="0"/>
      <w:marTop w:val="0"/>
      <w:marBottom w:val="0"/>
      <w:divBdr>
        <w:top w:val="none" w:sz="0" w:space="0" w:color="auto"/>
        <w:left w:val="none" w:sz="0" w:space="0" w:color="auto"/>
        <w:bottom w:val="none" w:sz="0" w:space="0" w:color="auto"/>
        <w:right w:val="none" w:sz="0" w:space="0" w:color="auto"/>
      </w:divBdr>
    </w:div>
    <w:div w:id="615866086">
      <w:bodyDiv w:val="1"/>
      <w:marLeft w:val="0"/>
      <w:marRight w:val="0"/>
      <w:marTop w:val="0"/>
      <w:marBottom w:val="0"/>
      <w:divBdr>
        <w:top w:val="none" w:sz="0" w:space="0" w:color="auto"/>
        <w:left w:val="none" w:sz="0" w:space="0" w:color="auto"/>
        <w:bottom w:val="none" w:sz="0" w:space="0" w:color="auto"/>
        <w:right w:val="none" w:sz="0" w:space="0" w:color="auto"/>
      </w:divBdr>
    </w:div>
    <w:div w:id="630134592">
      <w:bodyDiv w:val="1"/>
      <w:marLeft w:val="0"/>
      <w:marRight w:val="0"/>
      <w:marTop w:val="0"/>
      <w:marBottom w:val="0"/>
      <w:divBdr>
        <w:top w:val="none" w:sz="0" w:space="0" w:color="auto"/>
        <w:left w:val="none" w:sz="0" w:space="0" w:color="auto"/>
        <w:bottom w:val="none" w:sz="0" w:space="0" w:color="auto"/>
        <w:right w:val="none" w:sz="0" w:space="0" w:color="auto"/>
      </w:divBdr>
    </w:div>
    <w:div w:id="636834811">
      <w:bodyDiv w:val="1"/>
      <w:marLeft w:val="0"/>
      <w:marRight w:val="0"/>
      <w:marTop w:val="0"/>
      <w:marBottom w:val="0"/>
      <w:divBdr>
        <w:top w:val="none" w:sz="0" w:space="0" w:color="auto"/>
        <w:left w:val="none" w:sz="0" w:space="0" w:color="auto"/>
        <w:bottom w:val="none" w:sz="0" w:space="0" w:color="auto"/>
        <w:right w:val="none" w:sz="0" w:space="0" w:color="auto"/>
      </w:divBdr>
    </w:div>
    <w:div w:id="650215048">
      <w:bodyDiv w:val="1"/>
      <w:marLeft w:val="0"/>
      <w:marRight w:val="0"/>
      <w:marTop w:val="0"/>
      <w:marBottom w:val="0"/>
      <w:divBdr>
        <w:top w:val="none" w:sz="0" w:space="0" w:color="auto"/>
        <w:left w:val="none" w:sz="0" w:space="0" w:color="auto"/>
        <w:bottom w:val="none" w:sz="0" w:space="0" w:color="auto"/>
        <w:right w:val="none" w:sz="0" w:space="0" w:color="auto"/>
      </w:divBdr>
    </w:div>
    <w:div w:id="810172619">
      <w:bodyDiv w:val="1"/>
      <w:marLeft w:val="0"/>
      <w:marRight w:val="0"/>
      <w:marTop w:val="0"/>
      <w:marBottom w:val="0"/>
      <w:divBdr>
        <w:top w:val="none" w:sz="0" w:space="0" w:color="auto"/>
        <w:left w:val="none" w:sz="0" w:space="0" w:color="auto"/>
        <w:bottom w:val="none" w:sz="0" w:space="0" w:color="auto"/>
        <w:right w:val="none" w:sz="0" w:space="0" w:color="auto"/>
      </w:divBdr>
    </w:div>
    <w:div w:id="1091052000">
      <w:bodyDiv w:val="1"/>
      <w:marLeft w:val="0"/>
      <w:marRight w:val="0"/>
      <w:marTop w:val="0"/>
      <w:marBottom w:val="0"/>
      <w:divBdr>
        <w:top w:val="none" w:sz="0" w:space="0" w:color="auto"/>
        <w:left w:val="none" w:sz="0" w:space="0" w:color="auto"/>
        <w:bottom w:val="none" w:sz="0" w:space="0" w:color="auto"/>
        <w:right w:val="none" w:sz="0" w:space="0" w:color="auto"/>
      </w:divBdr>
    </w:div>
    <w:div w:id="1183402699">
      <w:bodyDiv w:val="1"/>
      <w:marLeft w:val="0"/>
      <w:marRight w:val="0"/>
      <w:marTop w:val="0"/>
      <w:marBottom w:val="0"/>
      <w:divBdr>
        <w:top w:val="none" w:sz="0" w:space="0" w:color="auto"/>
        <w:left w:val="none" w:sz="0" w:space="0" w:color="auto"/>
        <w:bottom w:val="none" w:sz="0" w:space="0" w:color="auto"/>
        <w:right w:val="none" w:sz="0" w:space="0" w:color="auto"/>
      </w:divBdr>
    </w:div>
    <w:div w:id="1381247642">
      <w:bodyDiv w:val="1"/>
      <w:marLeft w:val="0"/>
      <w:marRight w:val="0"/>
      <w:marTop w:val="0"/>
      <w:marBottom w:val="0"/>
      <w:divBdr>
        <w:top w:val="none" w:sz="0" w:space="0" w:color="auto"/>
        <w:left w:val="none" w:sz="0" w:space="0" w:color="auto"/>
        <w:bottom w:val="none" w:sz="0" w:space="0" w:color="auto"/>
        <w:right w:val="none" w:sz="0" w:space="0" w:color="auto"/>
      </w:divBdr>
    </w:div>
    <w:div w:id="1561752079">
      <w:bodyDiv w:val="1"/>
      <w:marLeft w:val="0"/>
      <w:marRight w:val="0"/>
      <w:marTop w:val="0"/>
      <w:marBottom w:val="0"/>
      <w:divBdr>
        <w:top w:val="none" w:sz="0" w:space="0" w:color="auto"/>
        <w:left w:val="none" w:sz="0" w:space="0" w:color="auto"/>
        <w:bottom w:val="none" w:sz="0" w:space="0" w:color="auto"/>
        <w:right w:val="none" w:sz="0" w:space="0" w:color="auto"/>
      </w:divBdr>
    </w:div>
    <w:div w:id="1673490142">
      <w:bodyDiv w:val="1"/>
      <w:marLeft w:val="0"/>
      <w:marRight w:val="0"/>
      <w:marTop w:val="0"/>
      <w:marBottom w:val="0"/>
      <w:divBdr>
        <w:top w:val="none" w:sz="0" w:space="0" w:color="auto"/>
        <w:left w:val="none" w:sz="0" w:space="0" w:color="auto"/>
        <w:bottom w:val="none" w:sz="0" w:space="0" w:color="auto"/>
        <w:right w:val="none" w:sz="0" w:space="0" w:color="auto"/>
      </w:divBdr>
    </w:div>
    <w:div w:id="1794598113">
      <w:bodyDiv w:val="1"/>
      <w:marLeft w:val="0"/>
      <w:marRight w:val="0"/>
      <w:marTop w:val="0"/>
      <w:marBottom w:val="0"/>
      <w:divBdr>
        <w:top w:val="none" w:sz="0" w:space="0" w:color="auto"/>
        <w:left w:val="none" w:sz="0" w:space="0" w:color="auto"/>
        <w:bottom w:val="none" w:sz="0" w:space="0" w:color="auto"/>
        <w:right w:val="none" w:sz="0" w:space="0" w:color="auto"/>
      </w:divBdr>
    </w:div>
    <w:div w:id="1931813909">
      <w:bodyDiv w:val="1"/>
      <w:marLeft w:val="0"/>
      <w:marRight w:val="0"/>
      <w:marTop w:val="0"/>
      <w:marBottom w:val="0"/>
      <w:divBdr>
        <w:top w:val="none" w:sz="0" w:space="0" w:color="auto"/>
        <w:left w:val="none" w:sz="0" w:space="0" w:color="auto"/>
        <w:bottom w:val="none" w:sz="0" w:space="0" w:color="auto"/>
        <w:right w:val="none" w:sz="0" w:space="0" w:color="auto"/>
      </w:divBdr>
    </w:div>
    <w:div w:id="2090958217">
      <w:bodyDiv w:val="1"/>
      <w:marLeft w:val="0"/>
      <w:marRight w:val="0"/>
      <w:marTop w:val="0"/>
      <w:marBottom w:val="0"/>
      <w:divBdr>
        <w:top w:val="none" w:sz="0" w:space="0" w:color="auto"/>
        <w:left w:val="none" w:sz="0" w:space="0" w:color="auto"/>
        <w:bottom w:val="none" w:sz="0" w:space="0" w:color="auto"/>
        <w:right w:val="none" w:sz="0" w:space="0" w:color="auto"/>
      </w:divBdr>
    </w:div>
    <w:div w:id="209435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utyindustry0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E40162D-2DD5-4261-8D37-CD90A02A4045}"/>
      </w:docPartPr>
      <w:docPartBody>
        <w:p w:rsidR="000C0A2C" w:rsidRDefault="00C23F6E">
          <w:r w:rsidRPr="00090A1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6E"/>
    <w:rsid w:val="00022508"/>
    <w:rsid w:val="000405C8"/>
    <w:rsid w:val="000C0A2C"/>
    <w:rsid w:val="00360163"/>
    <w:rsid w:val="00381E25"/>
    <w:rsid w:val="00383F7D"/>
    <w:rsid w:val="00660380"/>
    <w:rsid w:val="006E2258"/>
    <w:rsid w:val="00801B24"/>
    <w:rsid w:val="0082361C"/>
    <w:rsid w:val="00A64CE2"/>
    <w:rsid w:val="00B10CE9"/>
    <w:rsid w:val="00B77F31"/>
    <w:rsid w:val="00B94A82"/>
    <w:rsid w:val="00BD7B11"/>
    <w:rsid w:val="00BF0D76"/>
    <w:rsid w:val="00C23F6E"/>
    <w:rsid w:val="00C763AF"/>
    <w:rsid w:val="00D0207E"/>
    <w:rsid w:val="00D764E7"/>
    <w:rsid w:val="00DC3957"/>
    <w:rsid w:val="00E35FCE"/>
    <w:rsid w:val="00E6241E"/>
    <w:rsid w:val="00EA570F"/>
    <w:rsid w:val="00EC1F6D"/>
    <w:rsid w:val="00ED47B5"/>
    <w:rsid w:val="00F32747"/>
    <w:rsid w:val="00FC7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0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D35AB-0D9E-4D4E-A274-53CE2017FCF3}">
  <we:reference id="wa104381028" version="3.0.0.0" store="fr-FR" storeType="OMEX"/>
  <we:alternateReferences>
    <we:reference id="wa104381028" version="3.0.0.0" store="wa104381028" storeType="OMEX"/>
  </we:alternateReferences>
  <we:properties>
    <we:property name="documentId" value="&quot;45f27f59-112a-4d50-a537-772842966c45&quot;"/>
    <we:property name="fieldListItems" value="[{&quot;id&quot;:23,&quot;selected&quot;:false,&quot;values&quot;:{&quot;value&quot;:&quot;$nom_formation$&quot;,&quot;valueFormatted&quot;:&quot;$nom_formation$&quot;,&quot;defaultValue&quot;:&quot;&quot;,&quot;description&quot;:&quot;&quot;,&quot;field&quot;:&quot;nom_formation&quot;,&quot;type&quot;:&quot;Single line text&quot;,&quot;fieldTypeRef&quot;:&quot;TEXT&quot;,&quot;bindingIds&quot;:[]}},{&quot;id&quot;:0,&quot;selected&quot;:false,&quot;values&quot;:{&quot;valueFormatted&quot;:&quot;https://qalio-pro.fr/wp-content/uploads/2022/06/blank.png&quot;,&quot;defaultValue&quot;:&quot;&quot;,&quot;description&quot;:&quot;&quot;,&quot;field&quot;:&quot;logo&quot;,&quot;type&quot;:&quot;Image&quot;,&quot;fieldTypeRef&quot;:&quot;IMAGE&quot;,&quot;bindingIds&quot;:[&quot;30df4018-9e8e-4d54-843f-e81bebe943c5&quot;,&quot;4f250138-fac9-49f1-bda3-545f3e537ada&quot;],&quot;value&quot;:&quot;&lt;img src=https://qalio-pro.fr/wp-content/uploads/2022/06/blank.png alt='Image for logo' width='80' height='80' /&gt;‌&quot;,&quot;imageHeight&quot;:175,&quot;imageWidth&quot;:175}},{&quot;id&quot;:11,&quot;selected&quot;:false,&quot;values&quot;:{&quot;value&quot;:&quot;$date_today$&quot;,&quot;valueFormatted&quot;:&quot;$date_today$&quot;,&quot;defaultValue&quot;:&quot;&quot;,&quot;description&quot;:&quot;&quot;,&quot;field&quot;:&quot;date_today&quot;,&quot;type&quot;:&quot;Single line text&quot;,&quot;fieldTypeRef&quot;:&quot;TEXT&quot;,&quot;bindingIds&quot;:[]}},{&quot;id&quot;:1,&quot;selected&quot;:false,&quot;values&quot;:{&quot;value&quot;:&quot;$nom_organisme_formation$&quot;,&quot;valueFormatted&quot;:&quot;$nom_organisme_formation$&quot;,&quot;defaultValue&quot;:&quot;&quot;,&quot;description&quot;:&quot;&quot;,&quot;field&quot;:&quot;nom_organisme_formation&quot;,&quot;type&quot;:&quot;Single line text&quot;,&quot;fieldTypeRef&quot;:&quot;TEXT&quot;,&quot;bindingIds&quot;:[&quot;881a91cd-22f1-42dd-a985-32cdb53f656b&quot;,&quot;47b1884d-3a57-43cc-835a-b7bce5f92268&quot;,&quot;807fe3a8-4551-4f64-b6d3-19685baa94cd&quot;,&quot;54fca5ec-00b1-4d14-bd18-0b209a86d771&quot;,&quot;2b308a08-2dbd-4a38-b8d6-5f56587503d7&quot;,&quot;f7e2304e-fddf-47d6-9029-7ec3165d01dc&quot;,&quot;f6eebf86-3467-4a9c-848d-4acb74cad7da&quot;,&quot;7ffbef34-3ce9-40b3-b646-9f756c244dfc&quot;,&quot;6fb5daf3-c0a5-4e2b-8828-b02d1b0acd57&quot;,&quot;bd87eec7-3521-448a-9656-3c6b767cbec9&quot;]}},{&quot;id&quot;:24,&quot;selected&quot;:false,&quot;values&quot;:{&quot;value&quot;:&quot;Custom&quot;,&quot;valueFormatted&quot;:&quot;2022-11-02T12:00:00.000Z&quot;,&quot;defaultValue&quot;:&quot;&quot;,&quot;description&quot;:&quot;&quot;,&quot;field&quot;:&quot;date_debut_formation&quot;,&quot;type&quot;:&quot;Date&quot;,&quot;fieldTypeRef&quot;:&quot;DATE&quot;,&quot;bindingIds&quot;:[],&quot;dateFormat&quot;:&quot;MM/DD/YYYY&quot;}},{&quot;id&quot;:25,&quot;selected&quot;:false,&quot;values&quot;:{&quot;value&quot;:&quot;Custom&quot;,&quot;valueFormatted&quot;:&quot;2022-11-02T12:00:00.000Z&quot;,&quot;defaultValue&quot;:&quot;&quot;,&quot;description&quot;:&quot;&quot;,&quot;field&quot;:&quot;date_fin_formation&quot;,&quot;type&quot;:&quot;Date&quot;,&quot;fieldTypeRef&quot;:&quot;DATE&quot;,&quot;bindingIds&quot;:[],&quot;dateFormat&quot;:&quot;MM/DD/YYYY&quot;}},{&quot;id&quot;:28,&quot;selected&quot;:false,&quot;values&quot;:{&quot;value&quot;:&quot;$duree_formation_heures$&quot;,&quot;valueFormatted&quot;:&quot;&quot;,&quot;defaultValue&quot;:&quot;&quot;,&quot;description&quot;:&quot;&quot;,&quot;field&quot;:&quot;duree_formation_heures&quot;,&quot;type&quot;:&quot;Conditional&quot;,&quot;fieldTypeRef&quot;:&quot;CONDITIONAL&quot;,&quot;bindingIds&quot;:[],&quot;conditions&quot;:[{&quot;key&quot;:&quot;DnvCLrZG6&quot;,&quot;fieldId&quot;:26,&quot;operator&quot;:&quot;IS_NOT_EMPTY&quot;,&quot;conditionalValue&quot;:&quot;$duree_formation_heures$&quot;,&quot;fieldValue&quot;:&quot;&quot;,&quot;subConditionLogicalOperator&quot;:&quot;AND&quot;,&quot;conditionalType&quot;:&quot;INPUT&quot;,&quot;htmlPlaceholder&quot;:false,&quot;singleSelectPlaceholder&quot;:false,&quot;textPlaceholder&quot;:false}],&quot;ignoreFieldIfNoValue&quot;:false,&quot;hidden&quot;:false}},{&quot;id&quot;:29,&quot;selected&quot;:false,&quot;values&quot;:{&quot;value&quot;:&quot;$duree_formation_jours$&quot;,&quot;valueFormatted&quot;:&quot;&quot;,&quot;defaultValue&quot;:&quot;&quot;,&quot;description&quot;:&quot;&quot;,&quot;field&quot;:&quot;duree_formation_jours&quot;,&quot;type&quot;:&quot;Conditional&quot;,&quot;fieldTypeRef&quot;:&quot;CONDITIONAL&quot;,&quot;bindingIds&quot;:[],&quot;conditions&quot;:[{&quot;key&quot;:&quot;MTLEHPOMG&quot;,&quot;fieldId&quot;:27,&quot;operator&quot;:&quot;IS_NOT_EMPTY&quot;,&quot;conditionalValue&quot;:&quot;$duree_formation_jours$&quot;,&quot;fieldValue&quot;:&quot;&quot;,&quot;subConditionLogicalOperator&quot;:&quot;AND&quot;,&quot;conditionalType&quot;:&quot;INPUT&quot;,&quot;htmlPlaceholder&quot;:false,&quot;singleSelectPlaceholder&quot;:false,&quot;textPlaceholder&quot;:false}],&quot;ignoreFieldIfNoValue&quot;:false,&quot;hidden&quot;:false}},{&quot;id&quot;:58,&quot;selected&quot;:false,&quot;values&quot;:{&quot;value&quot;:&quot;$date_formation$&quot;,&quot;valueFormatted&quot;:&quot;$date_formation$&quot;,&quot;defaultValue&quot;:&quot;&quot;,&quot;description&quot;:&quot;&quot;,&quot;field&quot;:&quot;date_formation&quot;,&quot;type&quot;:&quot;Single line text&quot;,&quot;fieldTypeRef&quot;:&quot;TEXT&quot;,&quot;bindingIds&quot;:[]}},{&quot;id&quot;:80,&quot;selected&quot;:false,&quot;values&quot;:{&quot;value&quot;:&quot;$annee$&quot;,&quot;valueFormatted&quot;:&quot;$annee$&quot;,&quot;defaultValue&quot;:&quot;&quot;,&quot;description&quot;:&quot;&quot;,&quot;field&quot;:&quot;annee&quot;,&quot;type&quot;:&quot;Single line text&quot;,&quot;fieldTypeRef&quot;:&quot;TEXT&quot;,&quot;bindingIds&quot;:[&quot;1f95d54b-05b0-49ae-a556-e3c82fccae86&quot;]}},{&quot;id&quot;:30,&quot;selected&quot;:false,&quot;values&quot;:{&quot;value&quot;:&quot;$public_cible$&quot;,&quot;valueFormatted&quot;:&quot;$public_cible$&quot;,&quot;defaultValue&quot;:&quot;&quot;,&quot;description&quot;:&quot;&quot;,&quot;field&quot;:&quot;public_cible&quot;,&quot;type&quot;:&quot;Single line text&quot;,&quot;fieldTypeRef&quot;:&quot;TEXT&quot;,&quot;bindingIds&quot;:[]}},{&quot;id&quot;:2,&quot;selected&quot;:false,&quot;values&quot;:{&quot;value&quot;:&quot;$adresse_organisme_formation$&quot;,&quot;valueFormatted&quot;:&quot;$adresse_organisme_formation$&quot;,&quot;defaultValue&quot;:&quot;&quot;,&quot;description&quot;:&quot;&quot;,&quot;field&quot;:&quot;adresse_organisme_formation&quot;,&quot;type&quot;:&quot;Single line text&quot;,&quot;fieldTypeRef&quot;:&quot;TEXT&quot;,&quot;bindingIds&quot;:[&quot;5b2b5236-c2a0-4c1c-9f7e-066f91decb9d&quot;]}},{&quot;id&quot;:22,&quot;selected&quot;:false,&quot;values&quot;:{&quot;value&quot;:&quot;$nom_responsable_formation$&quot;,&quot;valueFormatted&quot;:&quot;$nom_responsable_formation$&quot;,&quot;defaultValue&quot;:&quot;&quot;,&quot;description&quot;:&quot;&quot;,&quot;field&quot;:&quot;nom_responsable_formation&quot;,&quot;type&quot;:&quot;Single line text&quot;,&quot;fieldTypeRef&quot;:&quot;TEXT&quot;,&quot;bindingIds&quot;:[&quot;16245f58-6cfc-42bd-b2f8-539161ab3986&quot;,&quot;967fc3a0-d887-4a06-b74c-f5a9c3b1d1f1&quot;,&quot;51a6eb16-588e-4bcf-a835-ade406079557&quot;,&quot;69ea25c7-3cf9-4306-8157-84577fa95dcc&quot;]}},{&quot;id&quot;:57,&quot;selected&quot;:false,&quot;values&quot;:{&quot;value&quot;:&quot;&quot;,&quot;valueFormatted&quot;:&quot;&quot;,&quot;defaultValue&quot;:&quot;&quot;,&quot;description&quot;:&quot;&quot;,&quot;field&quot;:&quot;formateur_sexe&quot;,&quot;type&quot;:&quot;Single select&quot;,&quot;fieldTypeRef&quot;:&quot;SINGLE_SELECT&quot;,&quot;bindingIds&quot;:[],&quot;singleSelectOptions&quot;:[{&quot;key&quot;:1,&quot;value&quot;:&quot;Monsieur&quot;,&quot;isRequired&quot;:true,&quot;label&quot;:&quot;Monsieur&quot;,&quot;text&quot;:&quot;Monsieur&quot;},{&quot;key&quot;:2,&quot;value&quot;:&quot;Madame&quot;,&quot;isRequired&quot;:true,&quot;label&quot;:&quot;Madame&quot;,&quot;text&quot;:&quot;Madame&quot;}]}},{&quot;id&quot;:31,&quot;selected&quot;:false,&quot;values&quot;:{&quot;value&quot;:&quot;$qualification_formateur$&quot;,&quot;valueFormatted&quot;:&quot;$qualification_formateur$&quot;,&quot;defaultValue&quot;:&quot;&quot;,&quot;description&quot;:&quot;&quot;,&quot;field&quot;:&quot;qualification_formateur&quot;,&quot;type&quot;:&quot;Single line text&quot;,&quot;fieldTypeRef&quot;:&quot;TEXT&quot;,&quot;bindingIds&quot;:[]}},{&quot;id&quot;:32,&quot;selected&quot;:false,&quot;values&quot;:{&quot;value&quot;:&quot;$prerequis_formation$&quot;,&quot;valueFormatted&quot;:&quot;$prerequis_formation$&quot;,&quot;defaultValue&quot;:&quot;&quot;,&quot;description&quot;:&quot;&quot;,&quot;field&quot;:&quot;prerequis_formation&quot;,&quot;type&quot;:&quot;Single line text&quot;,&quot;fieldTypeRef&quot;:&quot;TEXT&quot;,&quot;bindingIds&quot;:[]}},{&quot;id&quot;:33,&quot;selected&quot;:false,&quot;values&quot;:{&quot;value&quot;:&quot;$objectif_formation$&quot;,&quot;valueFormatted&quot;:&quot;$objectif_formation$&quot;,&quot;defaultValue&quot;:&quot;&quot;,&quot;description&quot;:&quot;&quot;,&quot;field&quot;:&quot;objectif_formation&quot;,&quot;type&quot;:&quot;Single line text&quot;,&quot;fieldTypeRef&quot;:&quot;TEXT&quot;,&quot;bindingIds&quot;:[]}},{&quot;id&quot;:59,&quot;selected&quot;:false,&quot;values&quot;:{&quot;value&quot;:&quot;&quot;,&quot;valueFormatted&quot;:&quot;&quot;,&quot;defaultValue&quot;:&quot;&quot;,&quot;description&quot;:&quot;&quot;,&quot;field&quot;:&quot;horaires_contact&quot;,&quot;type&quot;:&quot;Single line text&quot;,&quot;fieldTypeRef&quot;:&quot;TEXT&quot;,&quot;bindingIds&quot;:[]}},{&quot;id&quot;:60,&quot;selected&quot;:false,&quot;values&quot;:{&quot;value&quot;:&quot;&quot;,&quot;valueFormatted&quot;:&quot;&quot;,&quot;defaultValue&quot;:&quot;&quot;,&quot;description&quot;:&quot;&quot;,&quot;field&quot;:&quot;periode_contact&quot;,&quot;type&quot;:&quot;Single line text&quot;,&quot;fieldTypeRef&quot;:&quot;TEXT&quot;,&quot;bindingIds&quot;:[]}},{&quot;id&quot;:38,&quot;selected&quot;:false,&quot;values&quot;:{&quot;value&quot;:&quot;&quot;,&quot;valueFormatted&quot;:&quot;&quot;,&quot;defaultValue&quot;:&quot;&quot;,&quot;description&quot;:&quot;&quot;,&quot;field&quot;:&quot;moyens_pedagogiques&quot;,&quot;type&quot;:&quot;Single line text&quot;,&quot;fieldTypeRef&quot;:&quot;TEXT&quot;,&quot;bindingIds&quot;:[&quot;b931a340-357f-48f7-836b-1fe0542b287d&quot;]}},{&quot;id&quot;:39,&quot;selected&quot;:false,&quot;values&quot;:{&quot;value&quot;:&quot;&quot;,&quot;valueFormatted&quot;:&quot;&quot;,&quot;defaultValue&quot;:&quot;&quot;,&quot;description&quot;:&quot;&quot;,&quot;field&quot;:&quot;moyens_techniques&quot;,&quot;type&quot;:&quot;Single line text&quot;,&quot;fieldTypeRef&quot;:&quot;TEXT&quot;,&quot;bindingIds&quot;:[]}},{&quot;id&quot;:40,&quot;selected&quot;:false,&quot;values&quot;:{&quot;value&quot;:&quot;&quot;,&quot;valueFormatted&quot;:&quot;&quot;,&quot;defaultValue&quot;:&quot;&quot;,&quot;description&quot;:&quot;&quot;,&quot;field&quot;:&quot;modalites_travaux&quot;,&quot;type&quot;:&quot;Single line text&quot;,&quot;fieldTypeRef&quot;:&quot;TEXT&quot;,&quot;bindingIds&quot;:[]}},{&quot;id&quot;:41,&quot;selected&quot;:false,&quot;values&quot;:{&quot;value&quot;:&quot;&quot;,&quot;valueFormatted&quot;:&quot;&quot;,&quot;defaultValue&quot;:&quot;&quot;,&quot;description&quot;:&quot;&quot;,&quot;field&quot;:&quot;duree_travaux&quot;,&quot;type&quot;:&quot;Single line text&quot;,&quot;fieldTypeRef&quot;:&quot;TEXT&quot;,&quot;bindingIds&quot;:[]}},{&quot;id&quot;:42,&quot;selected&quot;:false,&quot;values&quot;:{&quot;value&quot;:&quot;&quot;,&quot;valueFormatted&quot;:&quot;&quot;,&quot;defaultValue&quot;:&quot;nos modalités d'évaluations&quot;,&quot;description&quot;:&quot;&quot;,&quot;field&quot;:&quot;modalites_evalutations&quot;,&quot;type&quot;:&quot;Single line text&quot;,&quot;fieldTypeRef&quot;:&quot;TEXT&quot;,&quot;bindingIds&quot;:[]}},{&quot;id&quot;:21,&quot;selected&quot;:false,&quot;values&quot;:{&quot;value&quot;:&quot;$secteur_activite$&quot;,&quot;valueFormatted&quot;:&quot;$secteur_activite$&quot;,&quot;defaultValue&quot;:&quot;&quot;,&quot;description&quot;:&quot;&quot;,&quot;field&quot;:&quot;secteur_activite&quot;,&quot;type&quot;:&quot;Single line text&quot;,&quot;fieldTypeRef&quot;:&quot;TEXT&quot;,&quot;bindingIds&quot;:[&quot;38d786cb-7568-429b-acb5-126ec17c84aa&quot;,&quot;a919483c-125e-47e4-8578-071ca3b30823&quot;]}},{&quot;id&quot;:3,&quot;selected&quot;:false,&quot;values&quot;:{&quot;value&quot;:&quot;$siret$&quot;,&quot;valueFormatted&quot;:&quot;$siret$&quot;,&quot;defaultValue&quot;:&quot;&quot;,&quot;description&quot;:&quot;&quot;,&quot;field&quot;:&quot;siret&quot;,&quot;type&quot;:&quot;Single line text&quot;,&quot;fieldTypeRef&quot;:&quot;TEXT&quot;,&quot;bindingIds&quot;:[]}},{&quot;id&quot;:12,&quot;selected&quot;:false,&quot;values&quot;:{&quot;value&quot;:&quot;$numero_enregistrement$&quot;,&quot;valueFormatted&quot;:&quot;$numero_enregistrement$&quot;,&quot;defaultValue&quot;:&quot;&quot;,&quot;description&quot;:&quot;&quot;,&quot;field&quot;:&quot;numero_enregistrement&quot;,&quot;type&quot;:&quot;Single line text&quot;,&quot;fieldTypeRef&quot;:&quot;TEXT&quot;,&quot;bindingIds&quot;:[&quot;d58df01a-0dae-492c-bc3f-9beb04725ed3&quot;]}},{&quot;id&quot;:13,&quot;selected&quot;:false,&quot;values&quot;:{&quot;value&quot;:&quot;$region$&quot;,&quot;valueFormatted&quot;:&quot;$region$&quot;,&quot;defaultValue&quot;:&quot;&quot;,&quot;description&quot;:&quot;&quot;,&quot;field&quot;:&quot;region&quot;,&quot;type&quot;:&quot;Single line text&quot;,&quot;fieldTypeRef&quot;:&quot;TEXT&quot;,&quot;bindingIds&quot;:[&quot;17204b8c-07bb-4206-8932-7730299dee97&quot;]}},{&quot;id&quot;:4,&quot;selected&quot;:false,&quot;values&quot;:{&quot;value&quot;:&quot;&quot;,&quot;valueFormatted&quot;:&quot;&quot;,&quot;defaultValue&quot;:&quot;&quot;,&quot;description&quot;:&quot;&quot;,&quot;field&quot;:&quot;naf&quot;,&quot;type&quot;:&quot;Single line text&quot;,&quot;fieldTypeRef&quot;:&quot;TEXT&quot;,&quot;bindingIds&quot;:[]}},{&quot;id&quot;:5,&quot;selected&quot;:false,&quot;values&quot;:{&quot;value&quot;:&quot;$tva$&quot;,&quot;valueFormatted&quot;:&quot;$tva$&quot;,&quot;defaultValue&quot;:&quot;&quot;,&quot;description&quot;:&quot;&quot;,&quot;field&quot;:&quot;tva&quot;,&quot;type&quot;:&quot;Single line text&quot;,&quot;fieldTypeRef&quot;:&quot;TEXT&quot;,&quot;bindingIds&quot;:[]}},{&quot;id&quot;:18,&quot;selected&quot;:false,&quot;values&quot;:{&quot;value&quot;:&quot;– RCS : &quot;,&quot;valueFormatted&quot;:&quot;&quot;,&quot;defaultValue&quot;:&quot;&quot;,&quot;description&quot;:&quot;&quot;,&quot;field&quot;:&quot;rcs_titre&quot;,&quot;type&quot;:&quot;Conditional&quot;,&quot;fieldTypeRef&quot;:&quot;CONDITIONAL&quot;,&quot;bindingIds&quot;:[],&quot;conditions&quot;:[{&quot;key&quot;:&quot;tHOFiF0gf&quot;,&quot;fieldId&quot;:15,&quot;operator&quot;:&quot;IS_NOT_EMPTY&quot;,&quot;conditionalValue&quot;:&quot; – RCS : &quot;,&quot;fieldValue&quot;:&quot;&quot;,&quot;subConditionLogicalOperator&quot;:&quot;AND&quot;,&quot;conditionalType&quot;:&quot;TEXT&quot;,&quot;htmlPlaceholder&quot;:false,&quot;singleSelectPlaceholder&quot;:false,&quot;textPlaceholder&quot;:false}],&quot;ignoreFieldIfNoValue&quot;:true,&quot;hidden&quot;:true}},{&quot;id&quot;:6,&quot;selected&quot;:false,&quot;values&quot;:{&quot;value&quot;:&quot;$rcs$&quot;,&quot;valueFormatted&quot;:&quot;&quot;,&quot;defaultValue&quot;:&quot;&quot;,&quot;description&quot;:&quot;&quot;,&quot;field&quot;:&quot;rcs&quot;,&quot;type&quot;:&quot;Conditional&quot;,&quot;fieldTypeRef&quot;:&quot;CONDITIONAL&quot;,&quot;bindingIds&quot;:[],&quot;conditions&quot;:[{&quot;key&quot;:&quot;qAOzilgCZ&quot;,&quot;fieldId&quot;:15,&quot;operator&quot;:&quot;IS_NOT_EMPTY&quot;,&quot;conditionalValue&quot;:&quot;$rcs$&quot;,&quot;fieldValue&quot;:&quot;&quot;,&quot;subConditionLogicalOperator&quot;:&quot;AND&quot;,&quot;conditionalType&quot;:&quot;INPUT&quot;,&quot;htmlPlaceholder&quot;:false,&quot;singleSelectPlaceholder&quot;:false,&quot;textPlaceholder&quot;:false}],&quot;ignoreFieldIfNoValue&quot;:true,&quot;hidden&quot;:true}},{&quot;id&quot;:17,&quot;selected&quot;:false,&quot;values&quot;:{&quot;value&quot;:&quot;– Capital : &quot;,&quot;valueFormatted&quot;:&quot;&quot;,&quot;defaultValue&quot;:&quot;&quot;,&quot;description&quot;:&quot;&quot;,&quot;field&quot;:&quot;capital_titre&quot;,&quot;type&quot;:&quot;Conditional&quot;,&quot;fieldTypeRef&quot;:&quot;CONDITIONAL&quot;,&quot;bindingIds&quot;:[],&quot;conditions&quot;:[{&quot;key&quot;:&quot;vHJ_avk2O&quot;,&quot;fieldId&quot;:7,&quot;operator&quot;:&quot;IS_NOT_EMPTY&quot;,&quot;conditionalValue&quot;:&quot; – Capital : &quot;,&quot;fieldValue&quot;:&quot;&quot;,&quot;subConditionLogicalOperator&quot;:&quot;AND&quot;,&quot;conditionalType&quot;:&quot;TEXT&quot;,&quot;htmlPlaceholder&quot;:false,&quot;singleSelectPlaceholder&quot;:false,&quot;textPlaceholder&quot;:false}],&quot;ignoreFieldIfNoValue&quot;:true,&quot;hidden&quot;:true}},{&quot;id&quot;:19,&quot;selected&quot;:false,&quot;values&quot;:{&quot;value&quot;:&quot;$capital$&quot;,&quot;valueFormatted&quot;:&quot;&quot;,&quot;defaultValue&quot;:&quot;&quot;,&quot;description&quot;:&quot;&quot;,&quot;field&quot;:&quot;capital&quot;,&quot;type&quot;:&quot;Conditional&quot;,&quot;fieldTypeRef&quot;:&quot;CONDITIONAL&quot;,&quot;bindingIds&quot;:[],&quot;conditions&quot;:[{&quot;key&quot;:&quot;ph0M1PTju&quot;,&quot;fieldId&quot;:7,&quot;operator&quot;:&quot;IS_NOT_EMPTY&quot;,&quot;conditionalValue&quot;:&quot;$capital$&quot;,&quot;fieldValue&quot;:&quot;&quot;,&quot;subConditionLogicalOperator&quot;:&quot;AND&quot;,&quot;conditionalType&quot;:&quot;INPUT&quot;,&quot;htmlPlaceholder&quot;:false,&quot;singleSelectPlaceholder&quot;:false,&quot;textPlaceholder&quot;:false}],&quot;ignoreFieldIfNoValue&quot;:true,&quot;hidden&quot;:true}},{&quot;id&quot;:20,&quot;selected&quot;:false,&quot;values&quot;:{&quot;value&quot;:&quot;€&quot;,&quot;valueFormatted&quot;:&quot;&quot;,&quot;defaultValue&quot;:&quot;&quot;,&quot;description&quot;:&quot;&quot;,&quot;field&quot;:&quot;euro_symbol&quot;,&quot;type&quot;:&quot;Conditional&quot;,&quot;fieldTypeRef&quot;:&quot;CONDITIONAL&quot;,&quot;bindingIds&quot;:[],&quot;conditions&quot;:[{&quot;key&quot;:&quot;MD1WbfnM2&quot;,&quot;fieldId&quot;:7,&quot;operator&quot;:&quot;IS_NOT_EMPTY&quot;,&quot;conditionalValue&quot;:&quot;€&quot;,&quot;fieldValue&quot;:&quot;&quot;,&quot;subConditionLogicalOperator&quot;:&quot;AND&quot;,&quot;conditionalType&quot;:&quot;TEXT&quot;,&quot;htmlPlaceholder&quot;:false,&quot;singleSelectPlaceholder&quot;:false,&quot;textPlaceholder&quot;:false}],&quot;ignoreFieldIfNoValue&quot;:true,&quot;hidden&quot;:true}},{&quot;id&quot;:8,&quot;selected&quot;:false,&quot;values&quot;:{&quot;value&quot;:&quot;$telephone$&quot;,&quot;valueFormatted&quot;:&quot;$telephone$&quot;,&quot;defaultValue&quot;:&quot;&quot;,&quot;description&quot;:&quot;&quot;,&quot;field&quot;:&quot;telephone&quot;,&quot;type&quot;:&quot;Single line text&quot;,&quot;fieldTypeRef&quot;:&quot;TEXT&quot;,&quot;bindingIds&quot;:[&quot;bb9ee42f-eb71-46ff-b16d-d886ad6424ca&quot;,&quot;f4dc363e-84e2-4569-ab2b-40f8bdf8d2e3&quot;]}},{&quot;id&quot;:9,&quot;selected&quot;:false,&quot;values&quot;:{&quot;value&quot;:&quot;$email$&quot;,&quot;valueFormatted&quot;:&quot;$email$&quot;,&quot;defaultValue&quot;:&quot;&quot;,&quot;description&quot;:&quot;&quot;,&quot;field&quot;:&quot;email&quot;,&quot;type&quot;:&quot;Single line text&quot;,&quot;fieldTypeRef&quot;:&quot;TEXT&quot;,&quot;bindingIds&quot;:[&quot;98fbb017-6b6d-4120-980e-e17ce7efc5b7&quot;,&quot;16e17d3b-fc10-46be-999f-fc72f5e9136a&quot;,&quot;cb4f3863-f388-4e3c-b7d8-16b284226f36&quot;]}},{&quot;id&quot;:10,&quot;selected&quot;:false,&quot;values&quot;:{&quot;value&quot;:&quot;$site_internet$&quot;,&quot;valueFormatted&quot;:&quot;&quot;,&quot;defaultValue&quot;:&quot;&quot;,&quot;description&quot;:&quot;&quot;,&quot;field&quot;:&quot;site_internet&quot;,&quot;type&quot;:&quot;Conditional&quot;,&quot;fieldTypeRef&quot;:&quot;CONDITIONAL&quot;,&quot;bindingIds&quot;:[&quot;628c1a9a-e85b-4bc1-8cd5-76ce9e53d128&quot;,&quot;2d46e22c-2448-40e4-97f3-b7745c09f027&quot;,&quot;503f2e93-1236-4c52-b337-aa846839078e&quot;],&quot;conditions&quot;:[{&quot;key&quot;:&quot;u3Af0zqLV&quot;,&quot;fieldId&quot;:111,&quot;operator&quot;:&quot;IS_NOT_EMPTY&quot;,&quot;conditionalValue&quot;:&quot;$site_internet$&quot;,&quot;fieldValue&quot;:&quot;&quot;,&quot;subConditionLogicalOperator&quot;:&quot;AND&quot;,&quot;conditionalType&quot;:&quot;INPUT&quot;,&quot;htmlPlaceholder&quot;:false,&quot;singleSelectPlaceholder&quot;:false,&quot;textPlaceholder&quot;:false}],&quot;ignoreFieldIfNoValue&quot;:true,&quot;hidden&quot;:true}},{&quot;id&quot;:78,&quot;selected&quot;:false,&quot;values&quot;:{&quot;value&quot;:&quot;$facebook_of$&quot;,&quot;valueFormatted&quot;:&quot;$facebook_of$&quot;,&quot;defaultValue&quot;:&quot;&quot;,&quot;description&quot;:&quot;&quot;,&quot;field&quot;:&quot;facebook_of&quot;,&quot;type&quot;:&quot;Single line text&quot;,&quot;fieldTypeRef&quot;:&quot;TEXT&quot;,&quot;bindingIds&quot;:[&quot;13f7b893-f96e-43f5-99f7-076c52ebb184&quot;]}},{&quot;id&quot;:79,&quot;selected&quot;:false,&quot;values&quot;:{&quot;value&quot;:&quot;$linkedin_of$&quot;,&quot;valueFormatted&quot;:&quot;$linkedin_of$&quot;,&quot;defaultValue&quot;:&quot;&quot;,&quot;description&quot;:&quot;&quot;,&quot;field&quot;:&quot;linkedin_of&quot;,&quot;type&quot;:&quot;Single line text&quot;,&quot;fieldTypeRef&quot;:&quot;TEXT&quot;,&quot;bindingIds&quot;:[&quot;4384eb73-bdfa-46e7-bfdd-697f1f528886&quot;]}},{&quot;id&quot;:44,&quot;selected&quot;:false,&quot;values&quot;:{&quot;value&quot;:&quot;&quot;,&quot;valueFormatted&quot;:&quot;&quot;,&quot;defaultValue&quot;:&quot;&quot;,&quot;description&quot;:&quot;&quot;,&quot;field&quot;:&quot;nombres_stagiaires&quot;,&quot;type&quot;:&quot;Single line text&quot;,&quot;fieldTypeRef&quot;:&quot;TEXT&quot;,&quot;bindingIds&quot;:[]}},{&quot;id&quot;:48,&quot;selected&quot;:false,&quot;values&quot;:{&quot;value&quot;:&quot;$nom_stagiaire$&quot;,&quot;valueFormatted&quot;:&quot;$nom_stagiaire$&quot;,&quot;defaultValue&quot;:&quot;&quot;,&quot;description&quot;:&quot;&quot;,&quot;field&quot;:&quot;nom_stagiaire&quot;,&quot;type&quot;:&quot;Single line text&quot;,&quot;fieldTypeRef&quot;:&quot;TEXT&quot;,&quot;bindingIds&quot;:[]}},{&quot;id&quot;:49,&quot;selected&quot;:false,&quot;values&quot;:{&quot;value&quot;:&quot;$adresse_stagiaire$&quot;,&quot;valueFormatted&quot;:&quot;$adresse_stagiaire$&quot;,&quot;defaultValue&quot;:&quot;&quot;,&quot;description&quot;:&quot;&quot;,&quot;field&quot;:&quot;adresse_stagiaire&quot;,&quot;type&quot;:&quot;Single line text&quot;,&quot;fieldTypeRef&quot;:&quot;TEXT&quot;,&quot;bindingIds&quot;:[]}},{&quot;id&quot;:50,&quot;selected&quot;:false,&quot;values&quot;:{&quot;value&quot;:&quot;$nom_mediateur_conso$&quot;,&quot;valueFormatted&quot;:&quot;$nom_mediateur_conso$&quot;,&quot;defaultValue&quot;:&quot;&quot;,&quot;description&quot;:&quot;&quot;,&quot;field&quot;:&quot;nom_mediateur_conso&quot;,&quot;type&quot;:&quot;Single line text&quot;,&quot;fieldTypeRef&quot;:&quot;TEXT&quot;,&quot;bindingIds&quot;:[]}},{&quot;id&quot;:53,&quot;selected&quot;:false,&quot;values&quot;:{&quot;value&quot;:&quot;$ville_tribunal_instance$&quot;,&quot;valueFormatted&quot;:&quot;$ville_tribunal_instance$&quot;,&quot;defaultValue&quot;:&quot;&quot;,&quot;description&quot;:&quot;&quot;,&quot;field&quot;:&quot;ville_tribunal_instance&quot;,&quot;type&quot;:&quot;Single line text&quot;,&quot;fieldTypeRef&quot;:&quot;TEXT&quot;,&quot;bindingIds&quot;:[]}},{&quot;id&quot;:54,&quot;selected&quot;:false,&quot;values&quot;:{&quot;value&quot;:&quot;$ville_of$&quot;,&quot;valueFormatted&quot;:&quot;$ville_of$&quot;,&quot;defaultValue&quot;:&quot;&quot;,&quot;description&quot;:&quot;&quot;,&quot;field&quot;:&quot;ville_of&quot;,&quot;type&quot;:&quot;Single line text&quot;,&quot;fieldTypeRef&quot;:&quot;TEXT&quot;,&quot;bindingIds&quot;:[]}},{&quot;id&quot;:55,&quot;selected&quot;:false,&quot;values&quot;:{&quot;value&quot;:&quot;$cv_formateur$&quot;,&quot;valueFormatted&quot;:&quot;$cv_formateur$&quot;,&quot;defaultValue&quot;:&quot;&quot;,&quot;description&quot;:&quot;&quot;,&quot;field&quot;:&quot;cv_formateur&quot;,&quot;type&quot;:&quot;Single line text&quot;,&quot;fieldTypeRef&quot;:&quot;TEXT&quot;,&quot;bindingIds&quot;:[]}},{&quot;id&quot;:56,&quot;selected&quot;:false,&quot;values&quot;:{&quot;value&quot;:&quot;&quot;,&quot;valueFormatted&quot;:&quot;&quot;,&quot;defaultValue&quot;:&quot;&quot;,&quot;description&quot;:&quot;&quot;,&quot;field&quot;:&quot;numero_da&quot;,&quot;type&quot;:&quot;Single line text&quot;,&quot;fieldTypeRef&quot;:&quot;TEXT&quot;,&quot;bindingIds&quot;:[]}},{&quot;id&quot;:65,&quot;selected&quot;:false,&quot;values&quot;:{&quot;value&quot;:&quot;&quot;,&quot;valueFormatted&quot;:&quot;&quot;,&quot;defaultValue&quot;:&quot;&quot;,&quot;description&quot;:&quot;&quot;,&quot;field&quot;:&quot;entreprise_client_nom&quot;,&quot;type&quot;:&quot;Single line text&quot;,&quot;fieldTypeRef&quot;:&quot;TEXT&quot;,&quot;bindingIds&quot;:[]}},{&quot;id&quot;:66,&quot;selected&quot;:false,&quot;values&quot;:{&quot;value&quot;:&quot;&quot;,&quot;valueFormatted&quot;:&quot;&quot;,&quot;defaultValue&quot;:&quot;&quot;,&quot;description&quot;:&quot;&quot;,&quot;field&quot;:&quot;entreprise_client_adresse&quot;,&quot;type&quot;:&quot;Single line text&quot;,&quot;fieldTypeRef&quot;:&quot;TEXT&quot;,&quot;bindingIds&quot;:[]}},{&quot;id&quot;:67,&quot;selected&quot;:false,&quot;values&quot;:{&quot;value&quot;:&quot;&quot;,&quot;valueFormatted&quot;:&quot;&quot;,&quot;defaultValue&quot;:&quot;&quot;,&quot;description&quot;:&quot;&quot;,&quot;field&quot;:&quot;entreprise_client_siret&quot;,&quot;type&quot;:&quot;Single line text&quot;,&quot;fieldTypeRef&quot;:&quot;TEXT&quot;,&quot;bindingIds&quot;:[]}},{&quot;id&quot;:68,&quot;selected&quot;:false,&quot;values&quot;:{&quot;value&quot;:&quot;&quot;,&quot;valueFormatted&quot;:&quot;&quot;,&quot;defaultValue&quot;:&quot;&quot;,&quot;description&quot;:&quot;&quot;,&quot;field&quot;:&quot;entreprise_client_responsable&quot;,&quot;type&quot;:&quot;Single line text&quot;,&quot;fieldTypeRef&quot;:&quot;TEXT&quot;,&quot;bindingIds&quot;:[]}},{&quot;id&quot;:69,&quot;selected&quot;:false,&quot;values&quot;:{&quot;value&quot;:&quot;&quot;,&quot;valueFormatted&quot;:&quot;&quot;,&quot;defaultValue&quot;:&quot;&quot;,&quot;description&quot;:&quot;&quot;,&quot;field&quot;:&quot;entreprise_client_responsable_sexe&quot;,&quot;type&quot;:&quot;Multi select&quot;,&quot;fieldTypeRef&quot;:&quot;MULTI_SELECT&quot;,&quot;bindingIds&quot;:[],&quot;multiSelectOptions&quot;:[{&quot;key&quot;:1,&quot;value&quot;:&quot;Monsieur&quot;,&quot;isRequired&quot;:true,&quot;label&quot;:&quot;Monsieur&quot;,&quot;text&quot;:&quot;Monsieur&quot;},{&quot;key&quot;:2,&quot;value&quot;:&quot;Madame&quot;,&quot;isRequired&quot;:true,&quot;label&quot;:&quot;Madame&quot;,&quot;text&quot;:&quot;Madame&quot;}],&quot;selectedItems&quot;:[],&quot;separator&quot;:&quot;\n&quot;}},{&quot;id&quot;:70,&quot;selected&quot;:false,&quot;values&quot;:{&quot;value&quot;:&quot;&quot;,&quot;valueFormatted&quot;:&quot;&quot;,&quot;defaultValue&quot;:&quot;&quot;,&quot;description&quot;:&quot;&quot;,&quot;field&quot;:&quot;entreprise_client_statut_stagiaire&quot;,&quot;type&quot;:&quot;Single line text&quot;,&quot;fieldTypeRef&quot;:&quot;TEXT&quot;,&quot;bindingIds&quot;:[]}},{&quot;id&quot;:61,&quot;selected&quot;:false,&quot;values&quot;:{&quot;value&quot;:&quot;&quot;,&quot;valueFormatted&quot;:&quot;&quot;,&quot;defaultValue&quot;:&quot;&quot;,&quot;description&quot;:&quot;&quot;,&quot;field&quot;:&quot;module_titre&quot;,&quot;type&quot;:&quot;Single line text&quot;,&quot;fieldTypeRef&quot;:&quot;TEXT&quot;,&quot;bindingIds&quot;:[]}},{&quot;id&quot;:62,&quot;selected&quot;:false,&quot;values&quot;:{&quot;value&quot;:&quot;&quot;,&quot;valueFormatted&quot;:&quot;&quot;,&quot;defaultValue&quot;:&quot;&quot;,&quot;description&quot;:&quot;&quot;,&quot;field&quot;:&quot;module_duree&quot;,&quot;type&quot;:&quot;Single line text&quot;,&quot;fieldTypeRef&quot;:&quot;TEXT&quot;,&quot;bindingIds&quot;:[]}},{&quot;id&quot;:63,&quot;selected&quot;:false,&quot;values&quot;:{&quot;value&quot;:&quot;&quot;,&quot;valueFormatted&quot;:&quot;&quot;,&quot;defaultValue&quot;:&quot;&quot;,&quot;description&quot;:&quot;&quot;,&quot;field&quot;:&quot;module_objectif&quot;,&quot;type&quot;:&quot;Single line text&quot;,&quot;fieldTypeRef&quot;:&quot;TEXT&quot;,&quot;bindingIds&quot;:[]}},{&quot;id&quot;:64,&quot;selected&quot;:false,&quot;values&quot;:{&quot;value&quot;:&quot;&quot;,&quot;valueFormatted&quot;:&quot;&quot;,&quot;defaultValue&quot;:&quot;&quot;,&quot;description&quot;:&quot;&quot;,&quot;field&quot;:&quot;module_chapitre_titre&quot;,&quot;type&quot;:&quot;Single line text&quot;,&quot;fieldTypeRef&quot;:&quot;TEXT&quot;,&quot;bindingIds&quot;:[]}},{&quot;id&quot;:71,&quot;selected&quot;:false,&quot;values&quot;:{&quot;value&quot;:&quot;&quot;,&quot;valueFormatted&quot;:&quot;&quot;,&quot;defaultValue&quot;:&quot;&quot;,&quot;description&quot;:&quot;&quot;,&quot;field&quot;:&quot;taux_assiduite&quot;,&quot;type&quot;:&quot;Single line text&quot;,&quot;fieldTypeRef&quot;:&quot;TEXT&quot;,&quot;bindingIds&quot;:[]}},{&quot;id&quot;:72,&quot;selected&quot;:false,&quot;values&quot;:{&quot;value&quot;:&quot;&quot;,&quot;valueFormatted&quot;:&quot;&quot;,&quot;defaultValue&quot;:&quot;&quot;,&quot;description&quot;:&quot;&quot;,&quot;field&quot;:&quot;taux_absenteisme&quot;,&quot;type&quot;:&quot;Single line text&quot;,&quot;fieldTypeRef&quot;:&quot;TEXT&quot;,&quot;bindingIds&quot;:[]}},{&quot;id&quot;:73,&quot;selected&quot;:false,&quot;values&quot;:{&quot;value&quot;:&quot;&quot;,&quot;valueFormatted&quot;:&quot;&quot;,&quot;defaultValue&quot;:&quot;&quot;,&quot;description&quot;:&quot;&quot;,&quot;field&quot;:&quot;taux_reussite&quot;,&quot;type&quot;:&quot;Single line text&quot;,&quot;fieldTypeRef&quot;:&quot;TEXT&quot;,&quot;bindingIds&quot;:[]}},{&quot;id&quot;:74,&quot;selected&quot;:false,&quot;values&quot;:{&quot;value&quot;:&quot;&quot;,&quot;valueFormatted&quot;:&quot;&quot;,&quot;defaultValue&quot;:&quot;&quot;,&quot;description&quot;:&quot;&quot;,&quot;field&quot;:&quot;taux_remplissage&quot;,&quot;type&quot;:&quot;Single line text&quot;,&quot;fieldTypeRef&quot;:&quot;TEXT&quot;,&quot;bindingIds&quot;:[]}},{&quot;id&quot;:43,&quot;selected&quot;:false,&quot;values&quot;:{&quot;value&quot;:&quot;&quot;,&quot;valueFormatted&quot;:&quot;&quot;,&quot;defaultValue&quot;:&quot;&quot;,&quot;description&quot;:&quot;&quot;,&quot;field&quot;:&quot;taux_satisfaction&quot;,&quot;type&quot;:&quot;Single line text&quot;,&quot;fieldTypeRef&quot;:&quot;TEXT&quot;,&quot;bindingIds&quot;:[]}},{&quot;id&quot;:76,&quot;selected&quot;:false,&quot;values&quot;:{&quot;value&quot;:&quot;&quot;,&quot;valueFormatted&quot;:&quot;&quot;,&quot;defaultValue&quot;:&quot;&quot;,&quot;description&quot;:&quot;&quot;,&quot;field&quot;:&quot;taux_satisfaction_commanditaire&quot;,&quot;type&quot;:&quot;Single line text&quot;,&quot;fieldTypeRef&quot;:&quot;TEXT&quot;,&quot;bindingIds&quot;:[]}},{&quot;id&quot;:77,&quot;selected&quot;:false,&quot;values&quot;:{&quot;value&quot;:&quot;&quot;,&quot;valueFormatted&quot;:&quot;&quot;,&quot;defaultValue&quot;:&quot;&quot;,&quot;description&quot;:&quot;&quot;,&quot;field&quot;:&quot;taux_renouvellement&quot;,&quot;type&quot;:&quot;Single line text&quot;,&quot;fieldTypeRef&quot;:&quot;TEXT&quot;,&quot;bindingIds&quot;:[]}},{&quot;id&quot;:47,&quot;selected&quot;:false,&quot;values&quot;:{&quot;value&quot;:&quot;&quot;,&quot;valueFormatted&quot;:&quot;&quot;,&quot;defaultValue&quot;:&quot;&quot;,&quot;description&quot;:&quot;&quot;,&quot;field&quot;:&quot;taux_insertion&quot;,&quot;type&quot;:&quot;Single line text&quot;,&quot;fieldTypeRef&quot;:&quot;TEXT&quot;,&quot;bindingIds&quot;:[]}},{&quot;id&quot;:45,&quot;selected&quot;:false,&quot;values&quot;:{&quot;value&quot;:&quot;&quot;,&quot;valueFormatted&quot;:&quot;&quot;,&quot;defaultValue&quot;:&quot;&quot;,&quot;description&quot;:&quot;&quot;,&quot;field&quot;:&quot;taux_interruption&quot;,&quot;type&quot;:&quot;Single line text&quot;,&quot;fieldTypeRef&quot;:&quot;TEXT&quot;,&quot;bindingIds&quot;:[]}},{&quot;id&quot;:46,&quot;selected&quot;:false,&quot;values&quot;:{&quot;value&quot;:&quot;&quot;,&quot;valueFormatted&quot;:&quot;&quot;,&quot;defaultValue&quot;:&quot;&quot;,&quot;description&quot;:&quot;&quot;,&quot;field&quot;:&quot;taux_retour_enquetes&quot;,&quot;type&quot;:&quot;Single line text&quot;,&quot;fieldTypeRef&quot;:&quot;TEXT&quot;,&quot;bindingIds&quot;:[]}},{&quot;id&quot;:81,&quot;selected&quot;:false,&quot;values&quot;:{&quot;value&quot;:&quot;&quot;,&quot;valueFormatted&quot;:&quot;&quot;,&quot;defaultValue&quot;:&quot;&quot;,&quot;description&quot;:&quot;&quot;,&quot;field&quot;:&quot;moyen_choix&quot;,&quot;type&quot;:&quot;Multi select&quot;,&quot;fieldTypeRef&quot;:&quot;MULTI_SELECT&quot;,&quot;bindingIds&quot;:[&quot;acc99cf9-e187-4a55-bbc3-ef526ef05785&quot;],&quot;multiSelectOptions&quot;:[{&quot;key&quot;:1,&quot;value&quot;:&quot;FOAD&quot;,&quot;isRequired&quot;:true,&quot;label&quot;:&quot;FOAD&quot;,&quot;text&quot;:&quot;FOAD&quot;},{&quot;key&quot;:2,&quot;value&quot;:&quot;Présentiel&quot;,&quot;isRequired&quot;:true,&quot;label&quot;:&quot;Présentiel&quot;,&quot;text&quot;:&quot;Présentiel&quot;},{&quot;key&quot;:3,&quot;value&quot;:&quot;Mixte&quot;,&quot;isRequired&quot;:false,&quot;text&quot;:&quot;Mixte&quot;,&quot;label&quot;:&quot;Mixte&quot;}],&quot;selectedItems&quot;:[],&quot;separator&quot;:&quot;\n&quot;}},{&quot;id&quot;:82,&quot;selected&quot;:false,&quot;values&quot;:{&quot;value&quot;:&quot;&quot;,&quot;valueFormatted&quot;:&quot;&quot;,&quot;defaultValue&quot;:&quot;&quot;,&quot;description&quot;:&quot;&quot;,&quot;field&quot;:&quot;domaine_reference_gerant&quot;,&quot;type&quot;:&quot;Single line text&quot;,&quot;fieldTypeRef&quot;:&quot;TEXT&quot;,&quot;bindingIds&quot;:[&quot;5500a3f8-9d1a-481f-bf99-4e52fbfcc654&quot;,&quot;e5dc95cc-29c8-4694-b022-ed95640432bb&quot;]}},{&quot;id&quot;:85,&quot;selected&quot;:false,&quot;values&quot;:{&quot;value&quot;:&quot;$nom_referant_handicap$&quot;,&quot;valueFormatted&quot;:&quot;$nom_referant_handicap$&quot;,&quot;defaultValue&quot;:&quot;&quot;,&quot;description&quot;:&quot;&quot;,&quot;field&quot;:&quot;nom_referant_handicap&quot;,&quot;type&quot;:&quot;Single line text&quot;,&quot;fieldTypeRef&quot;:&quot;TEXT&quot;,&quot;bindingIds&quot;:[&quot;40b3647c-e2a8-4bec-b7d7-f6608c780afd&quot;]}},{&quot;id&quot;:86,&quot;selected&quot;:false,&quot;values&quot;:{&quot;value&quot;:&quot;$mail_referant_handicap$&quot;,&quot;valueFormatted&quot;:&quot;$mail_referant_handicap$&quot;,&quot;defaultValue&quot;:&quot;&quot;,&quot;description&quot;:&quot;&quot;,&quot;field&quot;:&quot;mail_referant_handicap&quot;,&quot;type&quot;:&quot;Single line text&quot;,&quot;fieldTypeRef&quot;:&quot;TEXT&quot;,&quot;bindingIds&quot;:[&quot;486186b4-ea0e-4db7-a3da-c796471f83be&quot;]}},{&quot;id&quot;:87,&quot;selected&quot;:false,&quot;values&quot;:{&quot;value&quot;:&quot;$nom_formateur$&quot;,&quot;valueFormatted&quot;:&quot;$nom_formateur$&quot;,&quot;defaultValue&quot;:&quot;&quot;,&quot;description&quot;:&quot;&quot;,&quot;field&quot;:&quot;nom_formateur&quot;,&quot;type&quot;:&quot;Single line text&quot;,&quot;fieldTypeRef&quot;:&quot;TEXT&quot;,&quot;bindingIds&quot;:[&quot;e44baa0d-91f9-459d-b1ec-35e85d0ea7fb&quot;,&quot;fdfea33a-6416-4f8b-a3a9-5a3c0a2128b2&quot;,&quot;008a6739-15d0-40c4-806b-f3dbdeba43af&quot;,&quot;fc438fd9-9836-4617-86dd-1c2d6f29b3be&quot;]}},{&quot;id&quot;:83,&quot;selected&quot;:false,&quot;values&quot;:{&quot;value&quot;:&quot;$domaine_reference_formateur$&quot;,&quot;valueFormatted&quot;:&quot;$domaine_reference_formateur$&quot;,&quot;defaultValue&quot;:&quot;&quot;,&quot;description&quot;:&quot;&quot;,&quot;field&quot;:&quot;domaine_reference_formateur&quot;,&quot;type&quot;:&quot;Single line text&quot;,&quot;fieldTypeRef&quot;:&quot;TEXT&quot;,&quot;bindingIds&quot;:[&quot;7ad8a34c-7284-4d1d-be71-6ebcfc27bac1&quot;,&quot;ab269416-e6ab-4e24-9fa9-8842179890c4&quot;,&quot;26384054-8487-4b28-a05a-0526d5040205&quot;]}},{&quot;id&quot;:88,&quot;selected&quot;:false,&quot;values&quot;:{&quot;value&quot;:&quot;$mail_formateur$&quot;,&quot;valueFormatted&quot;:&quot;$mail_formateur$&quot;,&quot;defaultValue&quot;:&quot;&quot;,&quot;description&quot;:&quot;&quot;,&quot;field&quot;:&quot;mail_formateur&quot;,&quot;type&quot;:&quot;Single line text&quot;,&quot;fieldTypeRef&quot;:&quot;TEXT&quot;,&quot;bindingIds&quot;:[&quot;bb89c89c-a227-45b3-8dc9-85a9875c6e16&quot;]}},{&quot;id&quot;:89,&quot;selected&quot;:false,&quot;values&quot;:{&quot;value&quot;:&quot;$tel_formateur$&quot;,&quot;valueFormatted&quot;:&quot;$tel_formateur$&quot;,&quot;defaultValue&quot;:&quot;&quot;,&quot;description&quot;:&quot;&quot;,&quot;field&quot;:&quot;tel_formateur&quot;,&quot;type&quot;:&quot;Single line text&quot;,&quot;fieldTypeRef&quot;:&quot;TEXT&quot;,&quot;bindingIds&quot;:[&quot;ad1cb869-4080-4f08-ac91-034759229515&quot;,&quot;34ff767c-45a3-4478-b24e-e9891b1a3c05&quot;]}},{&quot;id&quot;:90,&quot;selected&quot;:false,&quot;values&quot;:{&quot;value&quot;:&quot;$nom_comptable$&quot;,&quot;valueFormatted&quot;:&quot;$nom_comptable$&quot;,&quot;defaultValue&quot;:&quot;&quot;,&quot;description&quot;:&quot;&quot;,&quot;field&quot;:&quot;nom_comptable&quot;,&quot;type&quot;:&quot;Single line text&quot;,&quot;fieldTypeRef&quot;:&quot;TEXT&quot;,&quot;bindingIds&quot;:[&quot;90241c9f-e18c-4958-9d1a-8cf4c7e95a4d&quot;,&quot;ed3b9c12-0db9-450f-b3d1-74a0c1389bca&quot;,&quot;f0a5e140-285d-488e-bcfc-b224a7286771&quot;,&quot;50f19e9c-f190-453c-9354-f09b3a594b82&quot;]}},{&quot;id&quot;:84,&quot;selected&quot;:false,&quot;values&quot;:{&quot;value&quot;:&quot;&quot;,&quot;valueFormatted&quot;:&quot;&quot;,&quot;defaultValue&quot;:&quot;&quot;,&quot;description&quot;:&quot;&quot;,&quot;field&quot;:&quot;domaine_reference_comptable&quot;,&quot;type&quot;:&quot;Single line text&quot;,&quot;fieldTypeRef&quot;:&quot;TEXT&quot;,&quot;bindingIds&quot;:[&quot;9e4a939e-4acf-4c11-a478-ff46223a90a1&quot;,&quot;3a5bdca9-3fb4-431c-89d6-13dd5a176e7d&quot;,&quot;1481cb4a-dbb8-42d0-b811-b9bf80603ffc&quot;]}},{&quot;id&quot;:15,&quot;selected&quot;:false,&quot;values&quot;:{&quot;value&quot;:&quot;$rcs_check$&quot;,&quot;valueFormatted&quot;:&quot;$rcs_check$&quot;,&quot;defaultValue&quot;:&quot;&quot;,&quot;description&quot;:&quot;&quot;,&quot;field&quot;:&quot;rcs_check&quot;,&quot;type&quot;:&quot;Single line text&quot;,&quot;fieldTypeRef&quot;:&quot;TEXT&quot;,&quot;bindingIds&quot;:[]}},{&quot;id&quot;:7,&quot;selected&quot;:false,&quot;values&quot;:{&quot;value&quot;:&quot;$capital_check$&quot;,&quot;valueFormatted&quot;:&quot;$capital_check$&quot;,&quot;defaultValue&quot;:&quot;&quot;,&quot;description&quot;:&quot;&quot;,&quot;field&quot;:&quot;capital_check&quot;,&quot;type&quot;:&quot;Single line text&quot;,&quot;fieldTypeRef&quot;:&quot;TEXT&quot;,&quot;bindingIds&quot;:[]}},{&quot;id&quot;:26,&quot;selected&quot;:false,&quot;values&quot;:{&quot;value&quot;:&quot;$duree_formation_heures_check$&quot;,&quot;valueFormatted&quot;:&quot;$duree_formation_heures_check$&quot;,&quot;defaultValue&quot;:&quot;&quot;,&quot;description&quot;:&quot;&quot;,&quot;field&quot;:&quot;duree_formation_heures_check&quot;,&quot;type&quot;:&quot;Single line text&quot;,&quot;fieldTypeRef&quot;:&quot;TEXT&quot;,&quot;bindingIds&quot;:[]}},{&quot;id&quot;:27,&quot;selected&quot;:false,&quot;values&quot;:{&quot;value&quot;:&quot;$duree_formation_jours_check$&quot;,&quot;valueFormatted&quot;:&quot;$duree_formation_jours_check$&quot;,&quot;defaultValue&quot;:&quot;&quot;,&quot;description&quot;:&quot;&quot;,&quot;field&quot;:&quot;duree_formation_jours_check&quot;,&quot;type&quot;:&quot;Single line text&quot;,&quot;fieldTypeRef&quot;:&quot;TEXT&quot;,&quot;bindingIds&quot;:[]}},{&quot;id&quot;:91,&quot;selected&quot;:false,&quot;values&quot;:{&quot;value&quot;:&quot;– Site internet : &quot;,&quot;valueFormatted&quot;:&quot;&quot;,&quot;defaultValue&quot;:&quot;&quot;,&quot;description&quot;:&quot;&quot;,&quot;field&quot;:&quot;site_internet_titre&quot;,&quot;type&quot;:&quot;Conditional&quot;,&quot;fieldTypeRef&quot;:&quot;CONDITIONAL&quot;,&quot;bindingIds&quot;:[&quot;04c1f41c-4bbc-443b-807e-309a128bc4df&quot;],&quot;conditions&quot;:[{&quot;key&quot;:&quot;JYn-d7p6z&quot;,&quot;fieldId&quot;:111,&quot;operator&quot;:&quot;IS_NOT_EMPTY&quot;,&quot;conditionalValue&quot;:&quot;SITE INTERNET :&quot;,&quot;fieldValue&quot;:&quot;SITE INTERNET :&quot;,&quot;subConditionLogicalOperator&quot;:&quot;AND&quot;,&quot;conditionalType&quot;:&quot;TEXT&quot;,&quot;htmlPlaceholder&quot;:false,&quot;singleSelectPlaceholder&quot;:false,&quot;textPlaceholder&quot;:false}],&quot;ignoreFieldIfNoValue&quot;:true,&quot;hidden&quot;:true}},{&quot;id&quot;:92,&quot;selected&quot;:false,&quot;values&quot;:{&quot;value&quot;:&quot;RÉSEAUX SOCIAUX :&quot;,&quot;valueFormatted&quot;:&quot;&quot;,&quot;defaultValue&quot;:&quot;&quot;,&quot;description&quot;:&quot;&quot;,&quot;field&quot;:&quot;reseau_sociaux_titre&quot;,&quot;type&quot;:&quot;Conditional&quot;,&quot;fieldTypeRef&quot;:&quot;CONDITIONAL&quot;,&quot;bindingIds&quot;:[&quot;0e3aaba7-8694-4a79-b891-df24fe983dd8&quot;],&quot;conditions&quot;:[{&quot;key&quot;:&quot;gUfzMwMnm&quot;,&quot;fieldId&quot;:78,&quot;operator&quot;:&quot;IS_NOT_EMPTY&quot;,&quot;conditionalValue&quot;:&quot;RÉSEAUX SOCIAUX :&quot;,&quot;fieldValue&quot;:&quot;SITE INTERNET :&quot;,&quot;subConditionLogicalOperator&quot;:&quot;OR&quot;,&quot;conditionalType&quot;:&quot;TEXT&quot;,&quot;htmlPlaceholder&quot;:false,&quot;singleSelectPlaceholder&quot;:false,&quot;textPlaceholder&quot;:false,&quot;subConditions&quot;:[{&quot;key&quot;:&quot;LzRO7roh-&quot;,&quot;fieldId&quot;:79,&quot;operator&quot;:&quot;IS_NOT_EMPTY&quot;,&quot;conditionalValue&quot;:&quot;&quot;,&quot;fieldValue&quot;:&quot;&quot;}]}],&quot;ignoreFieldIfNoValue&quot;:true,&quot;hidden&quot;:true}},{&quot;id&quot;:93,&quot;selected&quot;:false,&quot;values&quot;:{&quot;value&quot;:&quot;$genre_dirigeant$&quot;,&quot;valueFormatted&quot;:&quot;$genre_dirigeant$&quot;,&quot;defaultValue&quot;:&quot;&quot;,&quot;description&quot;:&quot;&quot;,&quot;field&quot;:&quot;genre_dirigeant&quot;,&quot;type&quot;:&quot;Single select&quot;,&quot;fieldTypeRef&quot;:&quot;SINGLE_SELECT&quot;,&quot;bindingIds&quot;:[],&quot;singleSelectOptions&quot;:[{&quot;key&quot;:1,&quot;value&quot;:&quot;Monsieur&quot;,&quot;isRequired&quot;:true,&quot;text&quot;:&quot;Monsieur&quot;},{&quot;key&quot;:2,&quot;value&quot;:&quot;Madame&quot;,&quot;isRequired&quot;:true,&quot;text&quot;:&quot;Madame&quot;}]}},{&quot;id&quot;:106,&quot;selected&quot;:false,&quot;values&quot;:{&quot;value&quot;:&quot;$genre_referant_handicap$&quot;,&quot;valueFormatted&quot;:&quot;$genre_referant_handicap$&quot;,&quot;defaultValue&quot;:&quot;&quot;,&quot;description&quot;:&quot;&quot;,&quot;field&quot;:&quot;genre_referant_handicap&quot;,&quot;type&quot;:&quot;Single select&quot;,&quot;fieldTypeRef&quot;:&quot;SINGLE_SELECT&quot;,&quot;bindingIds&quot;:[],&quot;singleSelectOptions&quot;:[{&quot;key&quot;:1,&quot;value&quot;:&quot;Monsieur&quot;,&quot;isRequired&quot;:true,&quot;text&quot;:&quot;Monsieur&quot;},{&quot;key&quot;:2,&quot;value&quot;:&quot;Madame&quot;,&quot;isRequired&quot;:true,&quot;text&quot;:&quot;Madame&quot;}]}},{&quot;id&quot;:94,&quot;selected&quot;:false,&quot;values&quot;:{&quot;value&quot;:&quot;formatrice&quot;,&quot;valueFormatted&quot;:&quot;&quot;,&quot;defaultValue&quot;:&quot;formatrice&quot;,&quot;description&quot;:&quot;&quot;,&quot;field&quot;:&quot;cond_genre_dirigeant&quot;,&quot;type&quot;:&quot;Conditional&quot;,&quot;fieldTypeRef&quot;:&quot;CONDITIONAL&quot;,&quot;bindingIds&quot;:[&quot;713f4faa-8111-4d29-b0bf-1daf8584f69c&quot;],&quot;conditions&quot;:[{&quot;key&quot;:&quot;zq2prFSTE&quot;,&quot;fieldId&quot;:93,&quot;operator&quot;:&quot;EQUALS&quot;,&quot;conditionalValue&quot;:&quot;formateur&quot;,&quot;fieldValue&quot;:&quot;Monsieur&quot;,&quot;subConditionLogicalOperator&quot;:&quot;AND&quot;,&quot;conditionalType&quot;:&quot;TEXT&quot;,&quot;htmlPlaceholder&quot;:false,&quot;singleSelectPlaceholder&quot;:false,&quot;textPlaceholder&quot;:false}],&quot;ignoreFieldIfNoValue&quot;:false,&quot;hidden&quot;:false}},{&quot;id&quot;:98,&quot;selected&quot;:false,&quot;values&quot;:{&quot;value&quot;:&quot;formatrice&quot;,&quot;valueFormatted&quot;:&quot;&quot;,&quot;defaultValue&quot;:&quot;formatrice&quot;,&quot;description&quot;:&quot;&quot;,&quot;field&quot;:&quot;cond_genre_formateur&quot;,&quot;type&quot;:&quot;Conditional&quot;,&quot;fieldTypeRef&quot;:&quot;CONDITIONAL&quot;,&quot;bindingIds&quot;:[&quot;d09fde77-60ee-4e32-b033-d84da09934d4&quot;],&quot;conditions&quot;:[{&quot;key&quot;:&quot;d7qnPY2mI&quot;,&quot;fieldId&quot;:57,&quot;operator&quot;:&quot;EQUALS&quot;,&quot;conditionalValue&quot;:&quot;formateur&quot;,&quot;fieldValue&quot;:&quot;Monsieur&quot;,&quot;subConditionLogicalOperator&quot;:&quot;AND&quot;,&quot;conditionalType&quot;:&quot;TEXT&quot;,&quot;htmlPlaceholder&quot;:false,&quot;singleSelectPlaceholder&quot;:false,&quot;textPlaceholder&quot;:false}],&quot;ignoreFieldIfNoValue&quot;:false,&quot;hidden&quot;:false}},{&quot;id&quot;:95,&quot;selected&quot;:false,&quot;values&quot;:{&quot;value&quot;:&quot;Elle&quot;,&quot;valueFormatted&quot;:&quot;&quot;,&quot;defaultValue&quot;:&quot;Elle&quot;,&quot;description&quot;:&quot;&quot;,&quot;field&quot;:&quot;il_elle_dirigeant&quot;,&quot;type&quot;:&quot;Conditional&quot;,&quot;fieldTypeRef&quot;:&quot;CONDITIONAL&quot;,&quot;bindingIds&quot;:[&quot;73cde0d9-f322-49fa-b674-b64bf4a268b2&quot;,&quot;6df42876-ae20-433a-8447-763fb4f20c4a&quot;,&quot;f81458b3-4cf2-49b3-9d11-30998b464bb5&quot;],&quot;conditions&quot;:[{&quot;key&quot;:&quot;c6BKS2g81&quot;,&quot;fieldId&quot;:93,&quot;operator&quot;:&quot;EQUALS&quot;,&quot;conditionalValue&quot;:&quot;Il&quot;,&quot;fieldValue&quot;:&quot;Monsieur&quot;,&quot;subConditionLogicalOperator&quot;:&quot;AND&quot;,&quot;conditionalType&quot;:&quot;TEXT&quot;,&quot;htmlPlaceholder&quot;:false,&quot;singleSelectPlaceholder&quot;:false,&quot;textPlaceholder&quot;:false}],&quot;ignoreFieldIfNoValue&quot;:false,&quot;hidden&quot;:false}},{&quot;id&quot;:99,&quot;selected&quot;:false,&quot;values&quot;:{&quot;value&quot;:&quot;Elle&quot;,&quot;valueFormatted&quot;:&quot;&quot;,&quot;defaultValue&quot;:&quot;Elle&quot;,&quot;description&quot;:&quot;&quot;,&quot;field&quot;:&quot;il_elle_formateur&quot;,&quot;type&quot;:&quot;Conditional&quot;,&quot;fieldTypeRef&quot;:&quot;CONDITIONAL&quot;,&quot;bindingIds&quot;:[&quot;9f17faa8-5638-4590-bcfa-2b9e307c5739&quot;,&quot;f6d7f9e5-c722-4976-a4b3-36bf9954f737&quot;,&quot;901ba6c3-a52c-40bf-9ce8-f86f6eae4b2a&quot;],&quot;conditions&quot;:[{&quot;key&quot;:&quot;2mGFV1UkX&quot;,&quot;fieldId&quot;:57,&quot;operator&quot;:&quot;EQUALS&quot;,&quot;conditionalValue&quot;:&quot;Il&quot;,&quot;fieldValue&quot;:&quot;Monsieur&quot;,&quot;subConditionLogicalOperator&quot;:&quot;AND&quot;,&quot;conditionalType&quot;:&quot;TEXT&quot;,&quot;htmlPlaceholder&quot;:false,&quot;singleSelectPlaceholder&quot;:false,&quot;textPlaceholder&quot;:false}],&quot;ignoreFieldIfNoValue&quot;:false,&quot;hidden&quot;:false}},{&quot;id&quot;:103,&quot;selected&quot;:false,&quot;values&quot;:{&quot;value&quot;:&quot;Elle&quot;,&quot;valueFormatted&quot;:&quot;&quot;,&quot;defaultValue&quot;:&quot;Elle&quot;,&quot;description&quot;:&quot;&quot;,&quot;field&quot;:&quot;il_elle_comptable&quot;,&quot;type&quot;:&quot;Conditional&quot;,&quot;fieldTypeRef&quot;:&quot;CONDITIONAL&quot;,&quot;bindingIds&quot;:[&quot;d2d45181-f166-4ead-b202-8ec7e51cc143&quot;,&quot;81b445c5-3537-4542-aca1-39d9ade3fee2&quot;,&quot;597faf0d-5651-4670-ba88-4e914117f929&quot;],&quot;conditions&quot;:[],&quot;ignoreFieldIfNoValue&quot;:false,&quot;hidden&quot;:false}},{&quot;id&quot;:96,&quot;selected&quot;:false,&quot;values&quot;:{&quot;value&quot;:&quot;la&quot;,&quot;valueFormatted&quot;:&quot;&quot;,&quot;defaultValue&quot;:&quot;la&quot;,&quot;description&quot;:&quot;&quot;,&quot;field&quot;:&quot;le_la_dirigeant&quot;,&quot;type&quot;:&quot;Conditional&quot;,&quot;fieldTypeRef&quot;:&quot;CONDITIONAL&quot;,&quot;bindingIds&quot;:[&quot;382f0e2c-c8e4-4dc9-bb0f-2cf68726fdd2&quot;],&quot;conditions&quot;:[{&quot;key&quot;:&quot;X9FnzYlyL&quot;,&quot;fieldId&quot;:93,&quot;operator&quot;:&quot;EQUALS&quot;,&quot;conditionalValue&quot;:&quot;le&quot;,&quot;fieldValue&quot;:&quot;Monsieur&quot;,&quot;subConditionLogicalOperator&quot;:&quot;AND&quot;,&quot;conditionalType&quot;:&quot;TEXT&quot;,&quot;htmlPlaceholder&quot;:false,&quot;singleSelectPlaceholder&quot;:false,&quot;textPlaceholder&quot;:false}],&quot;ignoreFieldIfNoValue&quot;:false,&quot;hidden&quot;:false}},{&quot;id&quot;:104,&quot;selected&quot;:false,&quot;values&quot;:{&quot;value&quot;:&quot;la&quot;,&quot;valueFormatted&quot;:&quot;&quot;,&quot;defaultValue&quot;:&quot;la&quot;,&quot;description&quot;:&quot;&quot;,&quot;field&quot;:&quot;le_la_comptable&quot;,&quot;type&quot;:&quot;Conditional&quot;,&quot;fieldTypeRef&quot;:&quot;CONDITIONAL&quot;,&quot;bindingIds&quot;:[&quot;7434cf26-678c-440c-b866-4bc3a78360ac&quot;],&quot;conditions&quot;:[],&quot;ignoreFieldIfNoValue&quot;:false,&quot;hidden&quot;:false}},{&quot;id&quot;:100,&quot;selected&quot;:false,&quot;values&quot;:{&quot;value&quot;:&quot;la&quot;,&quot;valueFormatted&quot;:&quot;&quot;,&quot;defaultValue&quot;:&quot;la&quot;,&quot;description&quot;:&quot;&quot;,&quot;field&quot;:&quot;le_la_formateur&quot;,&quot;type&quot;:&quot;Conditional&quot;,&quot;fieldTypeRef&quot;:&quot;CONDITIONAL&quot;,&quot;bindingIds&quot;:[&quot;b8dcb147-24e3-48a7-82e2-e674e9e07dc6&quot;],&quot;conditions&quot;:[{&quot;key&quot;:&quot;5t2ukyBzb&quot;,&quot;fieldId&quot;:57,&quot;operator&quot;:&quot;EQUALS&quot;,&quot;conditionalValue&quot;:&quot;le&quot;,&quot;fieldValue&quot;:&quot;Monsieur&quot;,&quot;subConditionLogicalOperator&quot;:&quot;AND&quot;,&quot;conditionalType&quot;:&quot;TEXT&quot;,&quot;htmlPlaceholder&quot;:false,&quot;singleSelectPlaceholder&quot;:false,&quot;textPlaceholder&quot;:false}],&quot;ignoreFieldIfNoValue&quot;:false,&quot;hidden&quot;:false}},{&quot;id&quot;:107,&quot;selected&quot;:false,&quot;values&quot;:{&quot;value&quot;:&quot;la référente&quot;,&quot;valueFormatted&quot;:&quot;&quot;,&quot;defaultValue&quot;:&quot;la référente&quot;,&quot;description&quot;:&quot;&quot;,&quot;field&quot;:&quot;le_la_referant_handicap&quot;,&quot;type&quot;:&quot;Conditional&quot;,&quot;fieldTypeRef&quot;:&quot;CONDITIONAL&quot;,&quot;bindingIds&quot;:[&quot;80a21d87-cdcf-4421-afd4-2c5337ab32d0&quot;],&quot;conditions&quot;:[{&quot;key&quot;:&quot;neXu0FrqY&quot;,&quot;fieldId&quot;:106,&quot;operator&quot;:&quot;EQUALS&quot;,&quot;conditionalValue&quot;:&quot;le référent&quot;,&quot;fieldValue&quot;:&quot;Monsieur&quot;,&quot;subConditionLogicalOperator&quot;:&quot;AND&quot;,&quot;conditionalType&quot;:&quot;TEXT&quot;,&quot;htmlPlaceholder&quot;:false,&quot;singleSelectPlaceholder&quot;:false,&quot;textPlaceholder&quot;:false}],&quot;ignoreFieldIfNoValue&quot;:false,&quot;hidden&quot;:false}},{&quot;id&quot;:97,&quot;selected&quot;:false,&quot;values&quot;:{&quot;value&quot;:&quot;référente&quot;,&quot;valueFormatted&quot;:&quot;&quot;,&quot;defaultValue&quot;:&quot;référente&quot;,&quot;description&quot;:&quot;&quot;,&quot;field&quot;:&quot;referent_dirigeant&quot;,&quot;type&quot;:&quot;Conditional&quot;,&quot;fieldTypeRef&quot;:&quot;CONDITIONAL&quot;,&quot;bindingIds&quot;:[&quot;cb21e7bc-77ff-43bd-b5fd-0409fe6b3d34&quot;,&quot;80ae5e81-c7e5-4b66-a028-9e554d6bcf63&quot;],&quot;conditions&quot;:[{&quot;key&quot;:&quot;NKcHmqH6k&quot;,&quot;fieldId&quot;:93,&quot;operator&quot;:&quot;EQUALS&quot;,&quot;conditionalValue&quot;:&quot;référent&quot;,&quot;fieldValue&quot;:&quot;Monsieur&quot;,&quot;subConditionLogicalOperator&quot;:&quot;AND&quot;,&quot;conditionalType&quot;:&quot;TEXT&quot;,&quot;htmlPlaceholder&quot;:false,&quot;singleSelectPlaceholder&quot;:false,&quot;textPlaceholder&quot;:false}],&quot;ignoreFieldIfNoValue&quot;:false,&quot;hidden&quot;:false}},{&quot;id&quot;:101,&quot;selected&quot;:false,&quot;values&quot;:{&quot;value&quot;:&quot;référente&quot;,&quot;valueFormatted&quot;:&quot;&quot;,&quot;defaultValue&quot;:&quot;référente&quot;,&quot;description&quot;:&quot;&quot;,&quot;field&quot;:&quot;referent_formateur&quot;,&quot;type&quot;:&quot;Conditional&quot;,&quot;fieldTypeRef&quot;:&quot;CONDITIONAL&quot;,&quot;bindingIds&quot;:[&quot;f3b6ce11-7ccc-4a58-8507-51339f360e57&quot;],&quot;conditions&quot;:[{&quot;key&quot;:&quot;-HN563o2z&quot;,&quot;fieldId&quot;:57,&quot;operator&quot;:&quot;EQUALS&quot;,&quot;conditionalValue&quot;:&quot;référent&quot;,&quot;fieldValue&quot;:&quot;Monsieur&quot;,&quot;subConditionLogicalOperator&quot;:&quot;AND&quot;,&quot;conditionalType&quot;:&quot;TEXT&quot;,&quot;htmlPlaceholder&quot;:false,&quot;singleSelectPlaceholder&quot;:false,&quot;textPlaceholder&quot;:false}],&quot;ignoreFieldIfNoValue&quot;:false,&quot;hidden&quot;:false}},{&quot;id&quot;:105,&quot;selected&quot;:false,&quot;values&quot;:{&quot;value&quot;:&quot;référente&quot;,&quot;valueFormatted&quot;:&quot;&quot;,&quot;defaultValue&quot;:&quot;référente&quot;,&quot;description&quot;:&quot;&quot;,&quot;field&quot;:&quot;referent_comptable&quot;,&quot;type&quot;:&quot;Conditional&quot;,&quot;fieldTypeRef&quot;:&quot;CONDITIONAL&quot;,&quot;bindingIds&quot;:[&quot;f549c589-9426-48e9-92a9-b4805dfc9dec&quot;],&quot;conditions&quot;:[],&quot;ignoreFieldIfNoValue&quot;:false,&quot;hidden&quot;:false}},{&quot;id&quot;:109,&quot;selected&quot;:false,&quot;values&quot;:{&quot;value&quot;:&quot;$naf_check$&quot;,&quot;valueFormatted&quot;:&quot;$naf_check$&quot;,&quot;defaultValue&quot;:&quot;&quot;,&quot;description&quot;:&quot;&quot;,&quot;field&quot;:&quot;naf_check&quot;,&quot;type&quot;:&quot;Single line text&quot;,&quot;fieldTypeRef&quot;:&quot;TEXT&quot;,&quot;bindingIds&quot;:[]}},{&quot;id&quot;:111,&quot;selected&quot;:false,&quot;values&quot;:{&quot;value&quot;:&quot;$site_check$&quot;,&quot;valueFormatted&quot;:&quot;$site_check$&quot;,&quot;defaultValue&quot;:&quot;&quot;,&quot;description&quot;:&quot;&quot;,&quot;field&quot;:&quot;site_check&quot;,&quot;type&quot;:&quot;Single line text&quot;,&quot;fieldTypeRef&quot;:&quot;TEXT&quot;,&quot;bindingIds&quot;:[]}},{&quot;id&quot;:112,&quot;myCaseField&quot;:{&quot;value&quot;:&quot;&quot;,&quot;type&quot;:&quot;&quot;,&quot;schema&quot;:&quot;&quot;},&quot;selected&quot;:false,&quot;values&quot;:{&quot;value&quot;:&quot;$nom_responsable_pedagogique$&quot;,&quot;valueFormatted&quot;:&quot;$nom_responsable_pedagogique$&quot;,&quot;defaultValue&quot;:&quot;&quot;,&quot;description&quot;:&quot;&quot;,&quot;field&quot;:&quot;nom_responsable_pedagogique&quot;,&quot;type&quot;:&quot;Single line text&quot;,&quot;fieldTypeRef&quot;:&quot;TEXT&quot;,&quot;bindingIds&quot;:[&quot;f6c15374-1a9d-4fe5-a39a-ab80065efe73&quot;]}}]"/>
  </we:properties>
  <we:bindings>
    <we:binding id="b931a340-357f-48f7-836b-1fe0542b287d" type="text" appref="1750546881"/>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IVkmB3rP2p41uFSRi74xumA/7A==">AMUW2mWBNi24DVLcCrY9dJoj4+bAQUifULrRRqsQz5XdyBuG566xLtf/TaKDjYyrify3DT8v4a8qQj1AImvwQNiOmjX4i/b6eeffZn/hDaZYSfurUth36AI=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2161</Words>
  <Characters>11891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14024</CharactersWithSpaces>
  <SharedDoc>false</SharedDoc>
  <HLinks>
    <vt:vector size="12" baseType="variant">
      <vt:variant>
        <vt:i4>3539032</vt:i4>
      </vt:variant>
      <vt:variant>
        <vt:i4>3</vt:i4>
      </vt:variant>
      <vt:variant>
        <vt:i4>0</vt:i4>
      </vt:variant>
      <vt:variant>
        <vt:i4>5</vt:i4>
      </vt:variant>
      <vt:variant>
        <vt:lpwstr>mailto:lea.bages@egalitealapage.fr</vt:lpwstr>
      </vt:variant>
      <vt:variant>
        <vt:lpwstr/>
      </vt:variant>
      <vt:variant>
        <vt:i4>3539032</vt:i4>
      </vt:variant>
      <vt:variant>
        <vt:i4>0</vt:i4>
      </vt:variant>
      <vt:variant>
        <vt:i4>0</vt:i4>
      </vt:variant>
      <vt:variant>
        <vt:i4>5</vt:i4>
      </vt:variant>
      <vt:variant>
        <vt:lpwstr>mailto:lea.bages@egalitealapage.fr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Lylia Hem</cp:lastModifiedBy>
  <cp:revision>2</cp:revision>
  <cp:lastPrinted>2023-05-17T15:18:00Z</cp:lastPrinted>
  <dcterms:created xsi:type="dcterms:W3CDTF">2026-01-18T14:05:00Z</dcterms:created>
  <dcterms:modified xsi:type="dcterms:W3CDTF">2026-01-18T14:05:00Z</dcterms:modified>
</cp:coreProperties>
</file>